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8A" w:rsidRDefault="0039398A" w:rsidP="0039398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3F7D95" wp14:editId="29C1600C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8A" w:rsidRDefault="0039398A" w:rsidP="0039398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9398A" w:rsidRDefault="0039398A" w:rsidP="00393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39398A" w:rsidRDefault="0039398A" w:rsidP="00393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ТЕПЛО-ОГАРЕВСКИЙ РАЙОН</w:t>
      </w:r>
    </w:p>
    <w:p w:rsidR="0039398A" w:rsidRDefault="0039398A" w:rsidP="0039398A">
      <w:pPr>
        <w:jc w:val="center"/>
        <w:rPr>
          <w:b/>
          <w:bCs/>
          <w:sz w:val="28"/>
          <w:szCs w:val="28"/>
        </w:rPr>
      </w:pPr>
    </w:p>
    <w:p w:rsidR="0039398A" w:rsidRDefault="0039398A" w:rsidP="00393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9398A" w:rsidRDefault="0039398A" w:rsidP="0039398A">
      <w:pPr>
        <w:jc w:val="center"/>
        <w:rPr>
          <w:b/>
          <w:bCs/>
          <w:sz w:val="28"/>
          <w:szCs w:val="28"/>
        </w:rPr>
      </w:pPr>
    </w:p>
    <w:p w:rsidR="0039398A" w:rsidRDefault="0039398A" w:rsidP="0039398A">
      <w:pPr>
        <w:jc w:val="right"/>
        <w:rPr>
          <w:b/>
          <w:bCs/>
          <w:sz w:val="28"/>
          <w:szCs w:val="28"/>
        </w:rPr>
      </w:pPr>
    </w:p>
    <w:p w:rsidR="0039398A" w:rsidRDefault="0039398A" w:rsidP="0039398A">
      <w:pPr>
        <w:rPr>
          <w:rFonts w:asciiTheme="minorHAnsi" w:hAnsiTheme="minorHAnsi" w:cstheme="minorBidi"/>
          <w:b/>
          <w:bCs/>
          <w:sz w:val="28"/>
          <w:szCs w:val="22"/>
        </w:rPr>
      </w:pPr>
    </w:p>
    <w:p w:rsidR="0039398A" w:rsidRDefault="0039398A" w:rsidP="0039398A">
      <w:pPr>
        <w:tabs>
          <w:tab w:val="left" w:pos="709"/>
          <w:tab w:val="left" w:pos="8460"/>
        </w:tabs>
        <w:suppressAutoHyphens/>
        <w:rPr>
          <w:sz w:val="28"/>
          <w:szCs w:val="28"/>
          <w:u w:val="single"/>
        </w:rPr>
      </w:pPr>
      <w:r w:rsidRPr="0039398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05.08.2021</w:t>
      </w:r>
      <w:r>
        <w:rPr>
          <w:sz w:val="28"/>
          <w:szCs w:val="28"/>
        </w:rPr>
        <w:t xml:space="preserve"> </w:t>
      </w:r>
      <w:r w:rsidRPr="0039398A"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9</w:t>
      </w:r>
    </w:p>
    <w:p w:rsidR="0039398A" w:rsidRDefault="0039398A" w:rsidP="0039398A">
      <w:pPr>
        <w:tabs>
          <w:tab w:val="left" w:pos="709"/>
          <w:tab w:val="left" w:pos="8460"/>
        </w:tabs>
        <w:suppressAutoHyphens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09.11.2021 № 461</w:t>
      </w:r>
    </w:p>
    <w:p w:rsidR="0039398A" w:rsidRDefault="0039398A" w:rsidP="0039398A">
      <w:pPr>
        <w:tabs>
          <w:tab w:val="left" w:pos="709"/>
          <w:tab w:val="left" w:pos="8460"/>
        </w:tabs>
        <w:suppressAutoHyphens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14.12.2021 № 542</w:t>
      </w:r>
    </w:p>
    <w:p w:rsidR="0039398A" w:rsidRDefault="0039398A" w:rsidP="0039398A">
      <w:pPr>
        <w:tabs>
          <w:tab w:val="left" w:pos="709"/>
          <w:tab w:val="left" w:pos="8460"/>
        </w:tabs>
        <w:suppressAutoHyphens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18.03.2022 № 118</w:t>
      </w:r>
    </w:p>
    <w:p w:rsidR="0039398A" w:rsidRDefault="0039398A" w:rsidP="0039398A">
      <w:pPr>
        <w:tabs>
          <w:tab w:val="left" w:pos="709"/>
          <w:tab w:val="left" w:pos="8460"/>
        </w:tabs>
        <w:suppressAutoHyphens/>
        <w:rPr>
          <w:b/>
          <w:sz w:val="28"/>
          <w:szCs w:val="28"/>
        </w:rPr>
      </w:pPr>
      <w:r>
        <w:rPr>
          <w:sz w:val="28"/>
          <w:szCs w:val="28"/>
          <w:u w:val="single"/>
        </w:rPr>
        <w:t>от 07.03.2023 № 91</w:t>
      </w:r>
      <w:r>
        <w:rPr>
          <w:b/>
          <w:sz w:val="28"/>
          <w:szCs w:val="28"/>
        </w:rPr>
        <w:t xml:space="preserve">                                                                </w:t>
      </w:r>
    </w:p>
    <w:p w:rsidR="00012A3C" w:rsidRDefault="00012A3C" w:rsidP="00012A3C">
      <w:pPr>
        <w:tabs>
          <w:tab w:val="left" w:pos="709"/>
          <w:tab w:val="left" w:pos="1172"/>
        </w:tabs>
        <w:jc w:val="center"/>
        <w:rPr>
          <w:b/>
          <w:sz w:val="28"/>
          <w:szCs w:val="28"/>
        </w:rPr>
      </w:pPr>
    </w:p>
    <w:p w:rsidR="0039398A" w:rsidRDefault="0039398A" w:rsidP="00012A3C">
      <w:pPr>
        <w:tabs>
          <w:tab w:val="left" w:pos="709"/>
          <w:tab w:val="left" w:pos="1172"/>
        </w:tabs>
        <w:jc w:val="center"/>
        <w:rPr>
          <w:b/>
          <w:sz w:val="28"/>
          <w:szCs w:val="28"/>
        </w:rPr>
      </w:pPr>
    </w:p>
    <w:p w:rsidR="0039398A" w:rsidRPr="009D68F6" w:rsidRDefault="0039398A" w:rsidP="003939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68F6">
        <w:rPr>
          <w:b/>
          <w:sz w:val="28"/>
          <w:szCs w:val="28"/>
        </w:rPr>
        <w:t>Об утверждении административного</w:t>
      </w:r>
    </w:p>
    <w:p w:rsidR="0039398A" w:rsidRPr="009D68F6" w:rsidRDefault="0039398A" w:rsidP="0039398A">
      <w:pPr>
        <w:tabs>
          <w:tab w:val="left" w:pos="8460"/>
        </w:tabs>
        <w:suppressAutoHyphens/>
        <w:jc w:val="center"/>
        <w:rPr>
          <w:b/>
          <w:sz w:val="28"/>
          <w:szCs w:val="28"/>
        </w:rPr>
      </w:pPr>
      <w:r w:rsidRPr="009D68F6">
        <w:rPr>
          <w:b/>
          <w:sz w:val="28"/>
          <w:szCs w:val="28"/>
        </w:rPr>
        <w:t>регламента  предоставления муниципальной услуги «Выдача разрешений на установку и эксплуатацию рекламных конструкций</w:t>
      </w:r>
    </w:p>
    <w:p w:rsidR="0039398A" w:rsidRPr="009D68F6" w:rsidRDefault="0039398A" w:rsidP="0039398A">
      <w:pPr>
        <w:tabs>
          <w:tab w:val="left" w:pos="9781"/>
        </w:tabs>
        <w:suppressAutoHyphens/>
        <w:jc w:val="center"/>
        <w:rPr>
          <w:b/>
          <w:sz w:val="28"/>
          <w:szCs w:val="28"/>
        </w:rPr>
      </w:pPr>
      <w:r w:rsidRPr="009D68F6">
        <w:rPr>
          <w:b/>
          <w:sz w:val="28"/>
          <w:szCs w:val="28"/>
        </w:rPr>
        <w:t xml:space="preserve"> на соответствующей территории, аннулирование таких разрешений</w:t>
      </w:r>
    </w:p>
    <w:p w:rsidR="0039398A" w:rsidRPr="009D68F6" w:rsidRDefault="0039398A" w:rsidP="0039398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9398A" w:rsidRPr="009D68F6" w:rsidRDefault="0039398A" w:rsidP="0039398A">
      <w:pPr>
        <w:rPr>
          <w:b/>
        </w:rPr>
      </w:pPr>
    </w:p>
    <w:p w:rsidR="0039398A" w:rsidRPr="00CB6FF5" w:rsidRDefault="0039398A" w:rsidP="0039398A">
      <w:pPr>
        <w:tabs>
          <w:tab w:val="left" w:pos="709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D90D1B">
        <w:rPr>
          <w:bCs/>
          <w:sz w:val="28"/>
          <w:szCs w:val="28"/>
        </w:rPr>
        <w:t xml:space="preserve">На основании Устава муниципального образования Тепло-Огаревский район администрация муниципального образования Тепло-Огаревский район </w:t>
      </w:r>
      <w:r w:rsidRPr="00CB6FF5">
        <w:rPr>
          <w:bCs/>
          <w:sz w:val="28"/>
          <w:szCs w:val="28"/>
        </w:rPr>
        <w:t>ПОСТАНОВЛЯЕТ:</w:t>
      </w:r>
    </w:p>
    <w:p w:rsidR="0039398A" w:rsidRPr="00DE0609" w:rsidRDefault="0039398A" w:rsidP="0039398A">
      <w:pPr>
        <w:pStyle w:val="a4"/>
        <w:tabs>
          <w:tab w:val="left" w:pos="400"/>
        </w:tabs>
        <w:spacing w:line="360" w:lineRule="exact"/>
        <w:ind w:firstLine="709"/>
        <w:jc w:val="both"/>
        <w:rPr>
          <w:sz w:val="28"/>
          <w:szCs w:val="28"/>
        </w:rPr>
      </w:pPr>
      <w:r w:rsidRPr="00DE0609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23444F">
        <w:rPr>
          <w:sz w:val="28"/>
          <w:szCs w:val="28"/>
        </w:rPr>
        <w:t>«Выдача разрешений на установку и эксплуатацию рекламных конструкций</w:t>
      </w:r>
      <w:r>
        <w:rPr>
          <w:sz w:val="28"/>
          <w:szCs w:val="28"/>
        </w:rPr>
        <w:t xml:space="preserve"> </w:t>
      </w:r>
      <w:r w:rsidRPr="0023444F">
        <w:rPr>
          <w:sz w:val="28"/>
          <w:szCs w:val="28"/>
        </w:rPr>
        <w:t>на соответствующей территор</w:t>
      </w:r>
      <w:r>
        <w:rPr>
          <w:sz w:val="28"/>
          <w:szCs w:val="28"/>
        </w:rPr>
        <w:t xml:space="preserve">ии, аннулирование таких </w:t>
      </w:r>
      <w:r w:rsidRPr="0023444F">
        <w:rPr>
          <w:sz w:val="28"/>
          <w:szCs w:val="28"/>
        </w:rPr>
        <w:t>разрешений»</w:t>
      </w:r>
      <w:r w:rsidRPr="00DE0609">
        <w:rPr>
          <w:sz w:val="28"/>
          <w:szCs w:val="28"/>
        </w:rPr>
        <w:t xml:space="preserve"> (приложение). </w:t>
      </w:r>
    </w:p>
    <w:p w:rsidR="0039398A" w:rsidRDefault="0039398A" w:rsidP="0039398A">
      <w:pPr>
        <w:tabs>
          <w:tab w:val="left" w:pos="709"/>
          <w:tab w:val="left" w:pos="846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060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силу:</w:t>
      </w:r>
    </w:p>
    <w:p w:rsidR="0039398A" w:rsidRDefault="0039398A" w:rsidP="0039398A">
      <w:pPr>
        <w:tabs>
          <w:tab w:val="left" w:pos="709"/>
          <w:tab w:val="left" w:pos="846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40889">
        <w:rPr>
          <w:sz w:val="28"/>
          <w:szCs w:val="28"/>
        </w:rPr>
        <w:t>остановление администрации муниципального образования Тепло-Огаревский район</w:t>
      </w:r>
      <w:r>
        <w:rPr>
          <w:sz w:val="28"/>
          <w:szCs w:val="28"/>
        </w:rPr>
        <w:t xml:space="preserve"> </w:t>
      </w:r>
      <w:r w:rsidRPr="00540889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20.11.2013 № 711 «Об утверждении административного регламента предоставления муниципальной услуги </w:t>
      </w:r>
      <w:r w:rsidRPr="0023444F">
        <w:rPr>
          <w:sz w:val="28"/>
          <w:szCs w:val="28"/>
        </w:rPr>
        <w:t>«Выдача разрешений на установку и эксплуатацию рекламных конструкций</w:t>
      </w:r>
      <w:r>
        <w:rPr>
          <w:sz w:val="28"/>
          <w:szCs w:val="28"/>
        </w:rPr>
        <w:t xml:space="preserve"> </w:t>
      </w:r>
      <w:r w:rsidRPr="0023444F">
        <w:rPr>
          <w:sz w:val="28"/>
          <w:szCs w:val="28"/>
        </w:rPr>
        <w:t>на соответствующей территор</w:t>
      </w:r>
      <w:r>
        <w:rPr>
          <w:sz w:val="28"/>
          <w:szCs w:val="28"/>
        </w:rPr>
        <w:t xml:space="preserve">ии, аннулирование таких </w:t>
      </w:r>
      <w:r w:rsidRPr="0023444F">
        <w:rPr>
          <w:sz w:val="28"/>
          <w:szCs w:val="28"/>
        </w:rPr>
        <w:t>разрешений»</w:t>
      </w:r>
      <w:r>
        <w:rPr>
          <w:sz w:val="28"/>
          <w:szCs w:val="28"/>
        </w:rPr>
        <w:t>;</w:t>
      </w:r>
      <w:r w:rsidRPr="00FD73AA">
        <w:rPr>
          <w:sz w:val="28"/>
          <w:szCs w:val="28"/>
        </w:rPr>
        <w:t xml:space="preserve"> </w:t>
      </w:r>
    </w:p>
    <w:p w:rsidR="0039398A" w:rsidRDefault="0039398A" w:rsidP="0039398A">
      <w:pPr>
        <w:tabs>
          <w:tab w:val="left" w:pos="709"/>
          <w:tab w:val="left" w:pos="846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40889">
        <w:rPr>
          <w:sz w:val="28"/>
          <w:szCs w:val="28"/>
        </w:rPr>
        <w:t>остановление администрации муниципального образования Тепло-Огаревский район от 17.12.2018 № 59</w:t>
      </w:r>
      <w:r>
        <w:rPr>
          <w:sz w:val="28"/>
          <w:szCs w:val="28"/>
        </w:rPr>
        <w:t xml:space="preserve">1 </w:t>
      </w:r>
      <w:r w:rsidRPr="00540889">
        <w:rPr>
          <w:sz w:val="28"/>
          <w:szCs w:val="28"/>
          <w:lang w:eastAsia="ar-SA"/>
        </w:rPr>
        <w:t xml:space="preserve">«О внесении изменений в постановление администрации муниципального образования Тепло-Огаревский район от </w:t>
      </w:r>
      <w:r>
        <w:rPr>
          <w:sz w:val="28"/>
          <w:szCs w:val="28"/>
          <w:lang w:eastAsia="ar-SA"/>
        </w:rPr>
        <w:t xml:space="preserve">20.11.2013 № 711 «Об утверждении административного регламента предоставления муниципальной услуги </w:t>
      </w:r>
      <w:r w:rsidRPr="0023444F">
        <w:rPr>
          <w:sz w:val="28"/>
          <w:szCs w:val="28"/>
        </w:rPr>
        <w:t xml:space="preserve">«Выдача разрешений на </w:t>
      </w:r>
      <w:r w:rsidRPr="0023444F">
        <w:rPr>
          <w:sz w:val="28"/>
          <w:szCs w:val="28"/>
        </w:rPr>
        <w:lastRenderedPageBreak/>
        <w:t>установку и эксплуатацию рекламных конструкций</w:t>
      </w:r>
      <w:r>
        <w:rPr>
          <w:sz w:val="28"/>
          <w:szCs w:val="28"/>
        </w:rPr>
        <w:t xml:space="preserve"> </w:t>
      </w:r>
      <w:r w:rsidRPr="0023444F">
        <w:rPr>
          <w:sz w:val="28"/>
          <w:szCs w:val="28"/>
        </w:rPr>
        <w:t>на соответствующей территор</w:t>
      </w:r>
      <w:r>
        <w:rPr>
          <w:sz w:val="28"/>
          <w:szCs w:val="28"/>
        </w:rPr>
        <w:t xml:space="preserve">ии, аннулирование таких </w:t>
      </w:r>
      <w:r w:rsidRPr="0023444F">
        <w:rPr>
          <w:sz w:val="28"/>
          <w:szCs w:val="28"/>
        </w:rPr>
        <w:t>разрешений»</w:t>
      </w:r>
      <w:r>
        <w:rPr>
          <w:sz w:val="28"/>
          <w:szCs w:val="28"/>
        </w:rPr>
        <w:t>;</w:t>
      </w:r>
    </w:p>
    <w:p w:rsidR="0039398A" w:rsidRDefault="0039398A" w:rsidP="0039398A">
      <w:pPr>
        <w:tabs>
          <w:tab w:val="left" w:pos="709"/>
          <w:tab w:val="left" w:pos="846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40889">
        <w:rPr>
          <w:sz w:val="28"/>
          <w:szCs w:val="28"/>
        </w:rPr>
        <w:t>остановление администрации муниципального образования Тепло-Огаревский район от 1</w:t>
      </w:r>
      <w:r>
        <w:rPr>
          <w:sz w:val="28"/>
          <w:szCs w:val="28"/>
        </w:rPr>
        <w:t>5</w:t>
      </w:r>
      <w:r w:rsidRPr="0054088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54088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4088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183 </w:t>
      </w:r>
      <w:r w:rsidRPr="00540889">
        <w:rPr>
          <w:sz w:val="28"/>
          <w:szCs w:val="28"/>
          <w:lang w:eastAsia="ar-SA"/>
        </w:rPr>
        <w:t xml:space="preserve">«О внесении изменений в постановление администрации муниципального образования Тепло-Огаревский район от </w:t>
      </w:r>
      <w:r>
        <w:rPr>
          <w:sz w:val="28"/>
          <w:szCs w:val="28"/>
          <w:lang w:eastAsia="ar-SA"/>
        </w:rPr>
        <w:t xml:space="preserve">20.11.2013 № 711 «Об утверждении административного регламента предоставления муниципальной услуги </w:t>
      </w:r>
      <w:r w:rsidRPr="0023444F">
        <w:rPr>
          <w:sz w:val="28"/>
          <w:szCs w:val="28"/>
        </w:rPr>
        <w:t>«Выдача разрешений на установку и эксплуатацию рекламных конструкций</w:t>
      </w:r>
      <w:r>
        <w:rPr>
          <w:sz w:val="28"/>
          <w:szCs w:val="28"/>
        </w:rPr>
        <w:t xml:space="preserve"> </w:t>
      </w:r>
      <w:r w:rsidRPr="0023444F">
        <w:rPr>
          <w:sz w:val="28"/>
          <w:szCs w:val="28"/>
        </w:rPr>
        <w:t>на соответствующей территор</w:t>
      </w:r>
      <w:r>
        <w:rPr>
          <w:sz w:val="28"/>
          <w:szCs w:val="28"/>
        </w:rPr>
        <w:t xml:space="preserve">ии, аннулирование таких </w:t>
      </w:r>
      <w:r w:rsidRPr="0023444F">
        <w:rPr>
          <w:sz w:val="28"/>
          <w:szCs w:val="28"/>
        </w:rPr>
        <w:t>разрешений»</w:t>
      </w:r>
      <w:r>
        <w:rPr>
          <w:sz w:val="28"/>
          <w:szCs w:val="28"/>
        </w:rPr>
        <w:t>;</w:t>
      </w:r>
    </w:p>
    <w:p w:rsidR="0039398A" w:rsidRPr="00147674" w:rsidRDefault="0039398A" w:rsidP="0039398A">
      <w:pPr>
        <w:tabs>
          <w:tab w:val="left" w:pos="709"/>
          <w:tab w:val="left" w:pos="8460"/>
        </w:tabs>
        <w:suppressAutoHyphens/>
        <w:jc w:val="both"/>
        <w:rPr>
          <w:sz w:val="28"/>
          <w:szCs w:val="28"/>
          <w:lang w:eastAsia="ar-SA"/>
        </w:rPr>
      </w:pPr>
      <w:r w:rsidRPr="00147674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147674">
        <w:rPr>
          <w:sz w:val="28"/>
          <w:szCs w:val="28"/>
        </w:rPr>
        <w:t xml:space="preserve">. Отделу организационно-правовой работы администрации муниципального образования Тепло-Огаревский район (Макаров В.А.) разместить настоящее постановление на официальном сайте муниципального образования Тепло-Огаревский район в информационно-телекоммуникационной сети Интернет </w:t>
      </w:r>
      <w:hyperlink r:id="rId10" w:history="1">
        <w:r w:rsidRPr="00147674">
          <w:rPr>
            <w:rStyle w:val="a6"/>
            <w:sz w:val="28"/>
            <w:szCs w:val="28"/>
            <w:lang w:val="en-US" w:eastAsia="ar-SA"/>
          </w:rPr>
          <w:t>http</w:t>
        </w:r>
        <w:r w:rsidRPr="00147674">
          <w:rPr>
            <w:rStyle w:val="a6"/>
            <w:sz w:val="28"/>
            <w:szCs w:val="28"/>
            <w:lang w:eastAsia="ar-SA"/>
          </w:rPr>
          <w:t>://</w:t>
        </w:r>
        <w:r w:rsidRPr="00147674">
          <w:rPr>
            <w:rStyle w:val="a6"/>
            <w:sz w:val="28"/>
            <w:szCs w:val="28"/>
            <w:lang w:val="en-US" w:eastAsia="ar-SA"/>
          </w:rPr>
          <w:t>teploe</w:t>
        </w:r>
        <w:r w:rsidRPr="00147674">
          <w:rPr>
            <w:rStyle w:val="a6"/>
            <w:sz w:val="28"/>
            <w:szCs w:val="28"/>
            <w:lang w:eastAsia="ar-SA"/>
          </w:rPr>
          <w:t>.</w:t>
        </w:r>
        <w:r w:rsidRPr="00147674">
          <w:rPr>
            <w:rStyle w:val="a6"/>
            <w:sz w:val="28"/>
            <w:szCs w:val="28"/>
            <w:lang w:val="en-US" w:eastAsia="ar-SA"/>
          </w:rPr>
          <w:t>tularegion</w:t>
        </w:r>
        <w:r w:rsidRPr="00147674">
          <w:rPr>
            <w:rStyle w:val="a6"/>
            <w:sz w:val="28"/>
            <w:szCs w:val="28"/>
            <w:lang w:eastAsia="ar-SA"/>
          </w:rPr>
          <w:t>.</w:t>
        </w:r>
        <w:r w:rsidRPr="00147674">
          <w:rPr>
            <w:rStyle w:val="a6"/>
            <w:sz w:val="28"/>
            <w:szCs w:val="28"/>
            <w:lang w:val="en-US" w:eastAsia="ar-SA"/>
          </w:rPr>
          <w:t>ru</w:t>
        </w:r>
      </w:hyperlink>
      <w:r w:rsidRPr="00147674">
        <w:rPr>
          <w:sz w:val="28"/>
          <w:szCs w:val="28"/>
          <w:lang w:eastAsia="ar-SA"/>
        </w:rPr>
        <w:t>.</w:t>
      </w:r>
    </w:p>
    <w:p w:rsidR="009B3DB2" w:rsidRDefault="0039398A" w:rsidP="0039398A">
      <w:r>
        <w:rPr>
          <w:sz w:val="28"/>
          <w:szCs w:val="28"/>
        </w:rPr>
        <w:t>4</w:t>
      </w:r>
      <w:r w:rsidRPr="00D90D1B">
        <w:rPr>
          <w:sz w:val="28"/>
          <w:szCs w:val="28"/>
        </w:rPr>
        <w:t>. Постановление вступает в силу со дня обнародования.</w:t>
      </w:r>
    </w:p>
    <w:p w:rsidR="002C1376" w:rsidRDefault="002C1376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01C82" w:rsidTr="00E01C82">
        <w:tc>
          <w:tcPr>
            <w:tcW w:w="4786" w:type="dxa"/>
            <w:hideMark/>
          </w:tcPr>
          <w:p w:rsidR="00E01C82" w:rsidRDefault="00E01C82" w:rsidP="00E01C82">
            <w:pPr>
              <w:shd w:val="clear" w:color="auto" w:fill="FFFFFF"/>
              <w:tabs>
                <w:tab w:val="left" w:pos="-142"/>
                <w:tab w:val="left" w:pos="14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 администрации</w:t>
            </w:r>
          </w:p>
          <w:p w:rsidR="00E01C82" w:rsidRDefault="00E01C82" w:rsidP="0033727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01C82" w:rsidRDefault="00E01C82" w:rsidP="00337274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Тепло-Огаревский район</w:t>
            </w:r>
          </w:p>
        </w:tc>
        <w:tc>
          <w:tcPr>
            <w:tcW w:w="4678" w:type="dxa"/>
          </w:tcPr>
          <w:p w:rsidR="00E01C82" w:rsidRDefault="00E01C82" w:rsidP="00337274">
            <w:pPr>
              <w:pStyle w:val="ConsNormal"/>
              <w:widowControl/>
              <w:spacing w:line="276" w:lineRule="auto"/>
              <w:ind w:left="1167" w:right="0" w:hanging="11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1C82" w:rsidRDefault="00E01C82" w:rsidP="00337274">
            <w:pPr>
              <w:pStyle w:val="ConsNormal"/>
              <w:widowControl/>
              <w:spacing w:line="276" w:lineRule="auto"/>
              <w:ind w:left="1167" w:right="0" w:hanging="11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1C82" w:rsidRDefault="00E01C82" w:rsidP="00337274">
            <w:pPr>
              <w:shd w:val="clear" w:color="auto" w:fill="FFFFFF"/>
              <w:ind w:left="1167" w:right="-1" w:hanging="11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Р.И. Попов</w:t>
            </w:r>
          </w:p>
          <w:p w:rsidR="00E01C82" w:rsidRDefault="00E01C82" w:rsidP="00337274">
            <w:pPr>
              <w:pStyle w:val="ConsNormal"/>
              <w:widowControl/>
              <w:spacing w:line="276" w:lineRule="auto"/>
              <w:ind w:left="1167" w:right="0" w:hanging="11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C1376" w:rsidRDefault="002C1376"/>
    <w:p w:rsidR="009B3DB2" w:rsidRDefault="009B3DB2"/>
    <w:p w:rsidR="009B3DB2" w:rsidRDefault="009B3DB2"/>
    <w:p w:rsidR="009B3DB2" w:rsidRDefault="009B3DB2"/>
    <w:p w:rsidR="009B3DB2" w:rsidRDefault="009B3DB2"/>
    <w:p w:rsidR="009B3DB2" w:rsidRDefault="009B3DB2"/>
    <w:p w:rsidR="009B3DB2" w:rsidRDefault="009B3DB2"/>
    <w:p w:rsidR="009B3DB2" w:rsidRDefault="009B3DB2"/>
    <w:p w:rsidR="009B3DB2" w:rsidRDefault="009B3DB2"/>
    <w:p w:rsidR="009B3DB2" w:rsidRDefault="009B3DB2"/>
    <w:p w:rsidR="009B3DB2" w:rsidRDefault="009B3DB2"/>
    <w:p w:rsidR="00012A3C" w:rsidRDefault="00012A3C">
      <w:pPr>
        <w:sectPr w:rsidR="00012A3C" w:rsidSect="00BC6178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2104" w:rsidRPr="00445596" w:rsidRDefault="00232104" w:rsidP="00232104">
      <w:pPr>
        <w:tabs>
          <w:tab w:val="left" w:pos="709"/>
        </w:tabs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>
        <w:rPr>
          <w:b/>
          <w:bCs/>
          <w:color w:val="FFFFFF" w:themeColor="background1"/>
          <w:sz w:val="28"/>
        </w:rPr>
        <w:t xml:space="preserve">                                                              </w:t>
      </w:r>
      <w:r w:rsidRPr="00445596">
        <w:rPr>
          <w:sz w:val="28"/>
          <w:szCs w:val="28"/>
        </w:rPr>
        <w:t>Приложение</w:t>
      </w:r>
    </w:p>
    <w:p w:rsidR="00232104" w:rsidRPr="00445596" w:rsidRDefault="00232104" w:rsidP="00232104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445596">
        <w:rPr>
          <w:sz w:val="28"/>
          <w:szCs w:val="28"/>
        </w:rPr>
        <w:t>к постановлению администрации</w:t>
      </w:r>
    </w:p>
    <w:p w:rsidR="00232104" w:rsidRPr="00445596" w:rsidRDefault="00232104" w:rsidP="00232104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45596">
        <w:rPr>
          <w:sz w:val="28"/>
          <w:szCs w:val="28"/>
        </w:rPr>
        <w:t>муниципального образования</w:t>
      </w:r>
    </w:p>
    <w:p w:rsidR="00232104" w:rsidRPr="00445596" w:rsidRDefault="00232104" w:rsidP="00232104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45596">
        <w:rPr>
          <w:sz w:val="28"/>
          <w:szCs w:val="28"/>
        </w:rPr>
        <w:t>Тепло-Огаревский район</w:t>
      </w:r>
    </w:p>
    <w:p w:rsidR="00232104" w:rsidRPr="00D438E7" w:rsidRDefault="00232104" w:rsidP="00232104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right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44559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E0609">
        <w:rPr>
          <w:sz w:val="28"/>
          <w:szCs w:val="28"/>
        </w:rPr>
        <w:t>____________№________</w:t>
      </w:r>
    </w:p>
    <w:p w:rsidR="00232104" w:rsidRDefault="00232104" w:rsidP="00232104">
      <w:pPr>
        <w:pStyle w:val="ConsPlusNormal"/>
        <w:widowControl/>
        <w:tabs>
          <w:tab w:val="left" w:pos="400"/>
          <w:tab w:val="left" w:pos="709"/>
        </w:tabs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D7B83" w:rsidRPr="00C51A24" w:rsidRDefault="00ED7B83" w:rsidP="00ED7B8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51A24">
        <w:rPr>
          <w:rFonts w:ascii="Times New Roman" w:hAnsi="Times New Roman" w:cs="Times New Roman"/>
          <w:sz w:val="28"/>
          <w:szCs w:val="28"/>
        </w:rPr>
        <w:t>Приложение</w:t>
      </w:r>
    </w:p>
    <w:p w:rsidR="00ED7B83" w:rsidRPr="00C51A24" w:rsidRDefault="00ED7B83" w:rsidP="00ED7B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1A2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D7B83" w:rsidRPr="00C51A24" w:rsidRDefault="00ED7B83" w:rsidP="00ED7B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1A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D7B83" w:rsidRPr="00C51A24" w:rsidRDefault="00ED7B83" w:rsidP="00ED7B8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1A24">
        <w:rPr>
          <w:rFonts w:ascii="Times New Roman" w:hAnsi="Times New Roman" w:cs="Times New Roman"/>
          <w:sz w:val="28"/>
          <w:szCs w:val="28"/>
        </w:rPr>
        <w:t>Тепло-Огаревский район</w:t>
      </w:r>
    </w:p>
    <w:p w:rsidR="00ED7B83" w:rsidRDefault="00ED7B83" w:rsidP="00ED7B83">
      <w:pPr>
        <w:pStyle w:val="ConsPlusNormal"/>
        <w:widowControl/>
        <w:tabs>
          <w:tab w:val="left" w:pos="400"/>
          <w:tab w:val="left" w:pos="709"/>
        </w:tabs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51A24">
        <w:rPr>
          <w:rFonts w:ascii="Times New Roman" w:hAnsi="Times New Roman" w:cs="Times New Roman"/>
          <w:sz w:val="28"/>
          <w:szCs w:val="28"/>
          <w:u w:val="single"/>
        </w:rPr>
        <w:t>от 05.08.2021  № 31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ED7B83" w:rsidRDefault="00ED7B83" w:rsidP="00ED7B83">
      <w:pPr>
        <w:pStyle w:val="ConsPlusNormal"/>
        <w:widowControl/>
        <w:tabs>
          <w:tab w:val="left" w:pos="400"/>
          <w:tab w:val="left" w:pos="709"/>
        </w:tabs>
        <w:spacing w:line="360" w:lineRule="exac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32104" w:rsidRDefault="00232104" w:rsidP="00232104">
      <w:pPr>
        <w:tabs>
          <w:tab w:val="left" w:pos="400"/>
        </w:tabs>
        <w:contextualSpacing/>
        <w:jc w:val="center"/>
        <w:rPr>
          <w:b/>
          <w:sz w:val="28"/>
          <w:szCs w:val="28"/>
        </w:rPr>
      </w:pPr>
      <w:r w:rsidRPr="004A3943">
        <w:rPr>
          <w:b/>
          <w:sz w:val="28"/>
          <w:szCs w:val="28"/>
        </w:rPr>
        <w:t>АДМИНИСТРАТИВНЫЙ РЕГЛАМЕНТ</w:t>
      </w:r>
    </w:p>
    <w:p w:rsidR="00232104" w:rsidRDefault="00232104" w:rsidP="0023210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9E71D1">
        <w:rPr>
          <w:b/>
          <w:sz w:val="28"/>
          <w:szCs w:val="28"/>
        </w:rPr>
        <w:t>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bookmarkEnd w:id="1"/>
    <w:bookmarkEnd w:id="2"/>
    <w:bookmarkEnd w:id="3"/>
    <w:bookmarkEnd w:id="4"/>
    <w:p w:rsidR="00232104" w:rsidRDefault="00232104" w:rsidP="00232104">
      <w:pPr>
        <w:tabs>
          <w:tab w:val="left" w:pos="400"/>
        </w:tabs>
        <w:spacing w:before="240" w:after="240"/>
        <w:contextualSpacing/>
        <w:jc w:val="center"/>
        <w:rPr>
          <w:b/>
          <w:sz w:val="28"/>
          <w:szCs w:val="28"/>
        </w:rPr>
      </w:pPr>
    </w:p>
    <w:p w:rsidR="00232104" w:rsidRDefault="00232104" w:rsidP="00232104">
      <w:pPr>
        <w:spacing w:before="240" w:after="240"/>
        <w:contextualSpacing/>
        <w:jc w:val="center"/>
        <w:rPr>
          <w:b/>
          <w:sz w:val="28"/>
        </w:rPr>
      </w:pPr>
      <w:r w:rsidRPr="004A3943">
        <w:rPr>
          <w:b/>
          <w:sz w:val="28"/>
          <w:lang w:val="en-US"/>
        </w:rPr>
        <w:t>I</w:t>
      </w:r>
      <w:r w:rsidRPr="004A3943">
        <w:rPr>
          <w:b/>
          <w:sz w:val="28"/>
        </w:rPr>
        <w:t>. Общие положения</w:t>
      </w:r>
    </w:p>
    <w:p w:rsidR="00691171" w:rsidRDefault="00691171" w:rsidP="00232104">
      <w:pPr>
        <w:spacing w:before="240" w:after="240"/>
        <w:contextualSpacing/>
        <w:jc w:val="center"/>
        <w:rPr>
          <w:b/>
          <w:sz w:val="28"/>
        </w:rPr>
      </w:pPr>
    </w:p>
    <w:p w:rsidR="00232104" w:rsidRPr="000771C1" w:rsidRDefault="00232104" w:rsidP="00232104">
      <w:pPr>
        <w:autoSpaceDE w:val="0"/>
        <w:autoSpaceDN w:val="0"/>
        <w:adjustRightInd w:val="0"/>
        <w:spacing w:before="240" w:after="240"/>
        <w:contextualSpacing/>
        <w:jc w:val="center"/>
        <w:rPr>
          <w:b/>
          <w:sz w:val="28"/>
          <w:szCs w:val="28"/>
        </w:rPr>
      </w:pPr>
      <w:r w:rsidRPr="004A3943">
        <w:rPr>
          <w:b/>
          <w:sz w:val="28"/>
          <w:szCs w:val="28"/>
        </w:rPr>
        <w:t xml:space="preserve">Предмет </w:t>
      </w:r>
      <w:r w:rsidRPr="000771C1">
        <w:rPr>
          <w:b/>
          <w:sz w:val="28"/>
          <w:szCs w:val="28"/>
        </w:rPr>
        <w:t>регулирования административного регламента</w:t>
      </w:r>
    </w:p>
    <w:p w:rsidR="00232104" w:rsidRDefault="00232104" w:rsidP="00232104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 w:rsidRPr="000771C1">
        <w:rPr>
          <w:sz w:val="28"/>
          <w:szCs w:val="28"/>
        </w:rPr>
        <w:t xml:space="preserve">1. Административный регламент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(далее – административный регламент)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</w:t>
      </w:r>
      <w:r w:rsidR="00691171">
        <w:rPr>
          <w:sz w:val="28"/>
          <w:szCs w:val="28"/>
        </w:rPr>
        <w:t xml:space="preserve">Тепло-Огаревский район </w:t>
      </w:r>
      <w:r w:rsidRPr="000771C1">
        <w:rPr>
          <w:sz w:val="28"/>
          <w:szCs w:val="28"/>
        </w:rPr>
        <w:t xml:space="preserve">(далее – администрации) </w:t>
      </w:r>
      <w:r w:rsidR="00691171">
        <w:rPr>
          <w:sz w:val="28"/>
          <w:szCs w:val="28"/>
        </w:rPr>
        <w:t>при предоставлении муниципальной услуги</w:t>
      </w:r>
      <w:r w:rsidRPr="000771C1">
        <w:rPr>
          <w:sz w:val="28"/>
          <w:szCs w:val="28"/>
        </w:rPr>
        <w:t>.</w:t>
      </w:r>
    </w:p>
    <w:p w:rsidR="00232104" w:rsidRPr="000771C1" w:rsidRDefault="00232104" w:rsidP="00232104">
      <w:pPr>
        <w:pStyle w:val="a3"/>
        <w:spacing w:before="0" w:beforeAutospacing="0" w:after="0" w:afterAutospacing="0" w:line="360" w:lineRule="exact"/>
        <w:ind w:firstLine="709"/>
        <w:contextualSpacing/>
        <w:jc w:val="both"/>
        <w:rPr>
          <w:sz w:val="28"/>
          <w:szCs w:val="28"/>
        </w:rPr>
      </w:pPr>
      <w:r w:rsidRPr="000771C1">
        <w:rPr>
          <w:sz w:val="28"/>
          <w:szCs w:val="28"/>
        </w:rPr>
        <w:t xml:space="preserve"> </w:t>
      </w:r>
    </w:p>
    <w:p w:rsidR="00DE0609" w:rsidRPr="00C13680" w:rsidRDefault="00691171" w:rsidP="00691171">
      <w:pPr>
        <w:tabs>
          <w:tab w:val="left" w:pos="3923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</w:t>
      </w:r>
      <w:r w:rsidR="00DE0609" w:rsidRPr="00C13680">
        <w:rPr>
          <w:b/>
          <w:sz w:val="28"/>
          <w:szCs w:val="28"/>
        </w:rPr>
        <w:t>аявител</w:t>
      </w:r>
      <w:r>
        <w:rPr>
          <w:b/>
          <w:sz w:val="28"/>
          <w:szCs w:val="28"/>
        </w:rPr>
        <w:t>ей</w:t>
      </w:r>
    </w:p>
    <w:p w:rsidR="00232104" w:rsidRDefault="00232104" w:rsidP="00232104">
      <w:pPr>
        <w:ind w:firstLine="709"/>
        <w:jc w:val="both"/>
        <w:rPr>
          <w:sz w:val="28"/>
          <w:szCs w:val="28"/>
        </w:rPr>
      </w:pPr>
    </w:p>
    <w:p w:rsidR="00232104" w:rsidRPr="00691171" w:rsidRDefault="00691171" w:rsidP="00232104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691171">
        <w:rPr>
          <w:sz w:val="28"/>
          <w:szCs w:val="28"/>
        </w:rPr>
        <w:t xml:space="preserve">2. </w:t>
      </w:r>
      <w:r w:rsidRPr="00691171">
        <w:rPr>
          <w:rFonts w:eastAsiaTheme="minorEastAsia"/>
          <w:sz w:val="28"/>
          <w:szCs w:val="28"/>
        </w:rPr>
        <w:t xml:space="preserve">Заявителями муниципальной услуги являются физические, юридические лица, индивидуальные предприниматели,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заявитель). </w:t>
      </w:r>
      <w:r w:rsidRPr="00691171">
        <w:rPr>
          <w:rFonts w:eastAsiaTheme="minorEastAsia"/>
          <w:color w:val="000000"/>
          <w:sz w:val="28"/>
          <w:szCs w:val="28"/>
        </w:rPr>
        <w:t>В целях получения муниципальной услуги от имени заявителя может выступать представитель при наделении его полномочиями в порядке, установленном законодательством Российской Федерации (далее - представитель).</w:t>
      </w:r>
    </w:p>
    <w:p w:rsidR="00232104" w:rsidRDefault="00232104" w:rsidP="00ED7B83">
      <w:pPr>
        <w:tabs>
          <w:tab w:val="left" w:pos="400"/>
          <w:tab w:val="left" w:pos="1260"/>
        </w:tabs>
        <w:jc w:val="center"/>
        <w:rPr>
          <w:b/>
          <w:sz w:val="28"/>
          <w:szCs w:val="28"/>
        </w:rPr>
      </w:pPr>
      <w:r w:rsidRPr="0081709D">
        <w:rPr>
          <w:b/>
          <w:sz w:val="28"/>
          <w:szCs w:val="28"/>
        </w:rPr>
        <w:lastRenderedPageBreak/>
        <w:t>Требования к порядку информирования о предоставлени</w:t>
      </w:r>
      <w:r w:rsidR="00691171">
        <w:rPr>
          <w:b/>
          <w:sz w:val="28"/>
          <w:szCs w:val="28"/>
        </w:rPr>
        <w:t>и</w:t>
      </w:r>
      <w:r w:rsidRPr="0081709D">
        <w:rPr>
          <w:b/>
          <w:sz w:val="28"/>
          <w:szCs w:val="28"/>
        </w:rPr>
        <w:t xml:space="preserve"> </w:t>
      </w:r>
      <w:r w:rsidR="00691171">
        <w:rPr>
          <w:b/>
          <w:sz w:val="28"/>
          <w:szCs w:val="28"/>
        </w:rPr>
        <w:t>м</w:t>
      </w:r>
      <w:r w:rsidRPr="0081709D">
        <w:rPr>
          <w:b/>
          <w:sz w:val="28"/>
          <w:szCs w:val="28"/>
        </w:rPr>
        <w:t>униципальной услуги</w:t>
      </w:r>
    </w:p>
    <w:p w:rsidR="00ED7B83" w:rsidRPr="0081709D" w:rsidRDefault="00ED7B83" w:rsidP="00691171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3.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муниципального образования Тепло-Огаревский район (</w:t>
      </w:r>
      <w:hyperlink r:id="rId12" w:history="1">
        <w:r w:rsidRPr="00691171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http://</w:t>
        </w:r>
        <w:r w:rsidRPr="00691171">
          <w:rPr>
            <w:rStyle w:val="a6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teploe</w:t>
        </w:r>
      </w:hyperlink>
      <w:r w:rsidRPr="00691171">
        <w:rPr>
          <w:rFonts w:ascii="Times New Roman" w:hAnsi="Times New Roman" w:cs="Times New Roman"/>
          <w:sz w:val="28"/>
          <w:szCs w:val="28"/>
        </w:rPr>
        <w:t>.</w:t>
      </w:r>
      <w:r w:rsidRPr="00691171">
        <w:rPr>
          <w:rFonts w:ascii="Times New Roman" w:hAnsi="Times New Roman" w:cs="Times New Roman"/>
          <w:sz w:val="28"/>
          <w:szCs w:val="28"/>
          <w:lang w:val="en-US" w:eastAsia="ar-SA"/>
        </w:rPr>
        <w:t>tularegion</w:t>
      </w:r>
      <w:r w:rsidRPr="00691171">
        <w:rPr>
          <w:rFonts w:ascii="Times New Roman" w:hAnsi="Times New Roman" w:cs="Times New Roman"/>
          <w:sz w:val="28"/>
          <w:szCs w:val="28"/>
        </w:rPr>
        <w:t>.ru.), официальном сайте многофункционального центра предоставления государственных и муниципальных услуг (</w:t>
      </w:r>
      <w:r w:rsidRPr="006911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1171">
        <w:rPr>
          <w:rFonts w:ascii="Times New Roman" w:hAnsi="Times New Roman" w:cs="Times New Roman"/>
          <w:sz w:val="28"/>
          <w:szCs w:val="28"/>
        </w:rPr>
        <w:t>.</w:t>
      </w:r>
      <w:r w:rsidRPr="00691171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691171">
        <w:rPr>
          <w:rFonts w:ascii="Times New Roman" w:hAnsi="Times New Roman" w:cs="Times New Roman"/>
          <w:sz w:val="28"/>
          <w:szCs w:val="28"/>
        </w:rPr>
        <w:t>71.</w:t>
      </w:r>
      <w:r w:rsidRPr="0069117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91171">
        <w:rPr>
          <w:rFonts w:ascii="Times New Roman" w:hAnsi="Times New Roman" w:cs="Times New Roman"/>
          <w:sz w:val="28"/>
          <w:szCs w:val="28"/>
        </w:rPr>
        <w:t>) (далее – МФЦ), а также сотрудниками администрации и МФЦ, при личном или письменно</w:t>
      </w:r>
      <w:r w:rsidRPr="0069117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91171">
        <w:rPr>
          <w:rFonts w:ascii="Times New Roman" w:hAnsi="Times New Roman" w:cs="Times New Roman"/>
          <w:sz w:val="28"/>
          <w:szCs w:val="28"/>
        </w:rPr>
        <w:t xml:space="preserve">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(по телефону, посредством факсимильной связи), в том числе информационно-телекоммуникационной сети «Интернет» (по электронной почте).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4. Основными требованиями к информированию заявителей о порядке предоставления муниципальной услуги являются: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5. На ЕПГУ, РПГУ, официальных сайтах администрации и МФЦ размещается следующая информация о порядке предоставления муниципальной услуги, а также справочная информация: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формы документов, используемые при предоставлении муниципальной услуги;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место нахождения и графики работы администрации и МФЦ;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справочные телефоны администрации и МФЦ;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электронные адреса ЕПГУ, РПГУ;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адреса официальных сайтов, а также электронной почты администрации и МФЦ.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6. Информация о порядке предоставления муниципальной услуги, размещенная на ЕПГУ, РПГУ, официальном сайте администрации, официальном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Доступ к информации о порядке предоставления муниципальной услуги, размещенной на ЕПГУ, РПГУ, официальном сайте администрации, официальном сайте МФЦ,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7. Устное информирование заявителей осуществляется сотрудниками администрации или МФЦ по месту нахождения администрации или МФЦ.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:rsidR="00691171" w:rsidRPr="00691171" w:rsidRDefault="00691171" w:rsidP="0069117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Время ожидания ответа при устном информировании заявителя не может превышать 15 минут.</w:t>
      </w:r>
    </w:p>
    <w:p w:rsidR="00691171" w:rsidRPr="00691171" w:rsidRDefault="00691171" w:rsidP="0069117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структурного подразделения администрации, фамилии, имени, отчестве и должности сотрудника администрации или МФЦ, принявшего телефонный звонок. Время телефонного разговора не должно превышать 10 минут.</w:t>
      </w:r>
    </w:p>
    <w:p w:rsidR="00691171" w:rsidRPr="00691171" w:rsidRDefault="00691171" w:rsidP="0069117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самостоятельно ответить на поставленные заявителем вопросы, сотрудник, принявший звонок, должен </w:t>
      </w:r>
      <w:r w:rsidRPr="00691171">
        <w:rPr>
          <w:rFonts w:ascii="Times New Roman" w:hAnsi="Times New Roman" w:cs="Times New Roman"/>
          <w:sz w:val="28"/>
          <w:szCs w:val="28"/>
        </w:rPr>
        <w:lastRenderedPageBreak/>
        <w:t>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691171" w:rsidRPr="00691171" w:rsidRDefault="00691171" w:rsidP="0069117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Сотрудник администрации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:rsidR="00691171" w:rsidRPr="00691171" w:rsidRDefault="00691171" w:rsidP="0069117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для ответа требуется более продолжительное время;</w:t>
      </w:r>
    </w:p>
    <w:p w:rsidR="00691171" w:rsidRPr="00691171" w:rsidRDefault="00691171" w:rsidP="0069117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691171" w:rsidRPr="00691171" w:rsidRDefault="00691171" w:rsidP="00691171">
      <w:pPr>
        <w:spacing w:line="360" w:lineRule="exact"/>
        <w:ind w:firstLine="709"/>
        <w:jc w:val="both"/>
        <w:rPr>
          <w:sz w:val="28"/>
          <w:szCs w:val="28"/>
        </w:rPr>
      </w:pPr>
      <w:r w:rsidRPr="00691171">
        <w:rPr>
          <w:sz w:val="28"/>
          <w:szCs w:val="28"/>
        </w:rPr>
        <w:t xml:space="preserve">8.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(в зависимости от способа доставки ответа, указанного в заявлении, или способа обращения заявителя за информацией). 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Ответ на обращение заявителя о порядке предоставления муниципальной услуги, направленные в письменной или электронной форме, дается в срок, не превышающий 30 календарных дней со дня регистрации обращения заявителя.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9. Для получения сведений о ходе предоставления муниципальной услуги заявитель обращается в администрацию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При обращении через ЕПГУ, РПГУ изменение статуса предоставления муниципальной услуги заявитель может отслеживать в личном кабинете в режиме реального времени.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10. На информационных стендах в помещениях администрации и МФЦ, а также в раздаточных информационных материалах размещается следующая информация о порядке предоставления муниципальной услуги, а также справочная информация: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формы документов, используемые при предоставлении муниципальной услуги;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должностных лиц;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lastRenderedPageBreak/>
        <w:t>место нахождения и графики работы администрации и МФЦ;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справочные телефоны администрации и МФЦ;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электронные адреса ЕПГУ, РПГУ;</w:t>
      </w:r>
    </w:p>
    <w:p w:rsidR="00691171" w:rsidRPr="00691171" w:rsidRDefault="00691171" w:rsidP="00691171">
      <w:pPr>
        <w:pStyle w:val="ConsPlusNormal"/>
        <w:tabs>
          <w:tab w:val="left" w:pos="567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>адреса официальных сайтов, а также электронной почты администрации и МФЦ.</w:t>
      </w:r>
    </w:p>
    <w:p w:rsidR="00691171" w:rsidRDefault="00691171" w:rsidP="00691171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91171">
        <w:rPr>
          <w:rFonts w:ascii="Times New Roman" w:hAnsi="Times New Roman" w:cs="Times New Roman"/>
          <w:sz w:val="28"/>
          <w:szCs w:val="28"/>
        </w:rPr>
        <w:t xml:space="preserve">Информационные стенды в помещениях администрации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r w:rsidR="00AA2C3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A2C3B" w:rsidRPr="00AA2C3B">
        <w:rPr>
          <w:rFonts w:ascii="Times New Roman" w:hAnsi="Times New Roman" w:cs="Times New Roman"/>
          <w:sz w:val="28"/>
          <w:szCs w:val="28"/>
        </w:rPr>
        <w:t xml:space="preserve"> </w:t>
      </w:r>
      <w:r w:rsidR="00AA2C3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A2C3B" w:rsidRPr="00AA2C3B">
        <w:rPr>
          <w:rFonts w:ascii="Times New Roman" w:hAnsi="Times New Roman" w:cs="Times New Roman"/>
          <w:sz w:val="28"/>
          <w:szCs w:val="28"/>
        </w:rPr>
        <w:t xml:space="preserve"> </w:t>
      </w:r>
      <w:r w:rsidR="00AA2C3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91171">
        <w:rPr>
          <w:rFonts w:ascii="Times New Roman" w:hAnsi="Times New Roman" w:cs="Times New Roman"/>
          <w:sz w:val="28"/>
          <w:szCs w:val="28"/>
        </w:rPr>
        <w:t xml:space="preserve"> №13 или №14, без исправлений.</w:t>
      </w:r>
    </w:p>
    <w:p w:rsidR="00232104" w:rsidRPr="00AD47A5" w:rsidRDefault="00232104" w:rsidP="00232104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2104" w:rsidRDefault="00232104" w:rsidP="00232104">
      <w:pPr>
        <w:pStyle w:val="ConsPlusNormal"/>
        <w:spacing w:before="240" w:after="240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71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71C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232104" w:rsidRPr="000771C1" w:rsidRDefault="00232104" w:rsidP="00232104">
      <w:pPr>
        <w:pStyle w:val="ConsPlusNormal"/>
        <w:spacing w:before="240" w:after="240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2104" w:rsidRPr="000771C1" w:rsidRDefault="00232104" w:rsidP="00232104">
      <w:pPr>
        <w:pStyle w:val="ConsPlusNormal"/>
        <w:spacing w:before="240" w:after="240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771C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2056F" w:rsidRDefault="0012056F" w:rsidP="0012056F">
      <w:pPr>
        <w:spacing w:beforeLines="100" w:before="240" w:afterLines="100" w:after="24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32104" w:rsidRPr="000771C1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232104" w:rsidRPr="000771C1">
        <w:rPr>
          <w:sz w:val="28"/>
          <w:szCs w:val="28"/>
        </w:rPr>
        <w:t xml:space="preserve">униципальная услуга </w:t>
      </w:r>
      <w:r w:rsidR="00232104" w:rsidRPr="000771C1">
        <w:rPr>
          <w:sz w:val="28"/>
        </w:rPr>
        <w:t>«</w:t>
      </w:r>
      <w:r w:rsidR="00232104" w:rsidRPr="000771C1">
        <w:rPr>
          <w:sz w:val="28"/>
          <w:szCs w:val="28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232104" w:rsidRPr="000771C1">
        <w:rPr>
          <w:sz w:val="28"/>
        </w:rPr>
        <w:t>»</w:t>
      </w:r>
      <w:r>
        <w:rPr>
          <w:sz w:val="28"/>
          <w:szCs w:val="28"/>
        </w:rPr>
        <w:t>.</w:t>
      </w:r>
    </w:p>
    <w:p w:rsidR="0012056F" w:rsidRDefault="0012056F" w:rsidP="0012056F">
      <w:pPr>
        <w:spacing w:beforeLines="100" w:before="240" w:afterLines="100" w:after="240" w:line="360" w:lineRule="exact"/>
        <w:ind w:firstLine="709"/>
        <w:contextualSpacing/>
        <w:jc w:val="both"/>
        <w:rPr>
          <w:sz w:val="28"/>
          <w:szCs w:val="28"/>
        </w:rPr>
      </w:pPr>
    </w:p>
    <w:p w:rsidR="00232104" w:rsidRDefault="00232104" w:rsidP="0012056F">
      <w:pPr>
        <w:jc w:val="center"/>
        <w:rPr>
          <w:b/>
          <w:sz w:val="28"/>
          <w:szCs w:val="28"/>
        </w:rPr>
      </w:pPr>
      <w:r w:rsidRPr="000771C1">
        <w:rPr>
          <w:b/>
          <w:sz w:val="28"/>
          <w:szCs w:val="28"/>
        </w:rPr>
        <w:t>Наименование органа местного самоуправления,</w:t>
      </w:r>
      <w:r>
        <w:rPr>
          <w:b/>
          <w:sz w:val="28"/>
          <w:szCs w:val="28"/>
        </w:rPr>
        <w:t xml:space="preserve"> </w:t>
      </w:r>
      <w:r w:rsidRPr="000771C1">
        <w:rPr>
          <w:b/>
          <w:sz w:val="28"/>
          <w:szCs w:val="28"/>
        </w:rPr>
        <w:t>предоставляющего муниципальную услугу</w:t>
      </w:r>
    </w:p>
    <w:p w:rsidR="0012056F" w:rsidRPr="000771C1" w:rsidRDefault="0012056F" w:rsidP="0012056F">
      <w:pPr>
        <w:spacing w:beforeLines="100" w:before="240" w:afterLines="100" w:after="240" w:line="360" w:lineRule="exact"/>
        <w:ind w:firstLine="709"/>
        <w:contextualSpacing/>
        <w:jc w:val="both"/>
        <w:rPr>
          <w:b/>
          <w:sz w:val="28"/>
          <w:szCs w:val="28"/>
        </w:rPr>
      </w:pPr>
    </w:p>
    <w:p w:rsidR="00232104" w:rsidRPr="000771C1" w:rsidRDefault="0012056F" w:rsidP="00232104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2104">
        <w:rPr>
          <w:sz w:val="28"/>
          <w:szCs w:val="28"/>
        </w:rPr>
        <w:t>2</w:t>
      </w:r>
      <w:r w:rsidR="00232104" w:rsidRPr="000771C1">
        <w:rPr>
          <w:sz w:val="28"/>
          <w:szCs w:val="28"/>
        </w:rPr>
        <w:t>. Муниципальн</w:t>
      </w:r>
      <w:r>
        <w:rPr>
          <w:sz w:val="28"/>
          <w:szCs w:val="28"/>
        </w:rPr>
        <w:t>ая</w:t>
      </w:r>
      <w:r w:rsidR="00232104" w:rsidRPr="000771C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="00232104" w:rsidRPr="000771C1">
        <w:rPr>
          <w:sz w:val="28"/>
          <w:szCs w:val="28"/>
        </w:rPr>
        <w:t xml:space="preserve"> предоставляет</w:t>
      </w:r>
      <w:r>
        <w:rPr>
          <w:sz w:val="28"/>
          <w:szCs w:val="28"/>
        </w:rPr>
        <w:t>ся</w:t>
      </w:r>
      <w:r w:rsidR="00232104" w:rsidRPr="000771C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ей</w:t>
      </w:r>
      <w:r w:rsidR="00232104" w:rsidRPr="000771C1">
        <w:rPr>
          <w:sz w:val="28"/>
          <w:szCs w:val="28"/>
        </w:rPr>
        <w:t>.</w:t>
      </w:r>
    </w:p>
    <w:p w:rsidR="0012056F" w:rsidRDefault="0012056F" w:rsidP="0012056F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32104">
        <w:rPr>
          <w:sz w:val="28"/>
          <w:szCs w:val="28"/>
        </w:rPr>
        <w:t xml:space="preserve">. </w:t>
      </w:r>
      <w:r w:rsidR="00232104" w:rsidRPr="000771C1">
        <w:rPr>
          <w:sz w:val="28"/>
          <w:szCs w:val="28"/>
        </w:rPr>
        <w:t>Структурное подразделение администрации, ответственное за непосредственное предоставление муниципальной услуги</w:t>
      </w:r>
      <w:r>
        <w:rPr>
          <w:sz w:val="28"/>
          <w:szCs w:val="28"/>
        </w:rPr>
        <w:t>,</w:t>
      </w:r>
      <w:r w:rsidR="00232104" w:rsidRPr="000771C1">
        <w:rPr>
          <w:sz w:val="28"/>
          <w:szCs w:val="28"/>
        </w:rPr>
        <w:t xml:space="preserve"> – отдел строител</w:t>
      </w:r>
      <w:r>
        <w:rPr>
          <w:sz w:val="28"/>
          <w:szCs w:val="28"/>
        </w:rPr>
        <w:t>ьства, ЖКХ, транспорта и связи.</w:t>
      </w:r>
    </w:p>
    <w:p w:rsidR="0012056F" w:rsidRDefault="0012056F" w:rsidP="0012056F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232104" w:rsidRPr="0012056F" w:rsidRDefault="0012056F" w:rsidP="0012056F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232104" w:rsidRPr="000771C1">
        <w:rPr>
          <w:b/>
          <w:sz w:val="28"/>
          <w:szCs w:val="28"/>
        </w:rPr>
        <w:t>езультат предоставления муниципальной услуги</w:t>
      </w:r>
    </w:p>
    <w:p w:rsidR="00232104" w:rsidRDefault="00232104" w:rsidP="0023210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32104" w:rsidRDefault="0012056F" w:rsidP="0012056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32104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2104">
        <w:rPr>
          <w:rFonts w:ascii="Times New Roman" w:hAnsi="Times New Roman" w:cs="Times New Roman"/>
          <w:sz w:val="28"/>
          <w:szCs w:val="28"/>
        </w:rPr>
        <w:t>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104" w:rsidRDefault="0012056F" w:rsidP="0012056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</w:t>
      </w:r>
      <w:r w:rsidR="0023210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2104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</w:t>
      </w:r>
      <w:r>
        <w:rPr>
          <w:rFonts w:ascii="Times New Roman" w:hAnsi="Times New Roman" w:cs="Times New Roman"/>
          <w:sz w:val="28"/>
          <w:szCs w:val="28"/>
        </w:rPr>
        <w:t>(далее – разрешение) (приложение № 1 к настоящему административному регламенту)</w:t>
      </w:r>
      <w:r w:rsidR="00232104">
        <w:rPr>
          <w:rFonts w:ascii="Times New Roman" w:hAnsi="Times New Roman" w:cs="Times New Roman"/>
          <w:sz w:val="28"/>
          <w:szCs w:val="28"/>
        </w:rPr>
        <w:t>;</w:t>
      </w:r>
    </w:p>
    <w:p w:rsidR="00232104" w:rsidRDefault="0012056F" w:rsidP="0012056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администрации об аннулировании разрешения на установку и эксплуатацию рекламной конструкции (приложение № 2 к настоящему административному регламенту);</w:t>
      </w:r>
    </w:p>
    <w:p w:rsidR="0012056F" w:rsidRDefault="0012056F" w:rsidP="0012056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 в предоставлении муниципальной услуги (приложение № 3 к настоящему административному регламенту).</w:t>
      </w:r>
    </w:p>
    <w:p w:rsidR="00232104" w:rsidRDefault="00232104" w:rsidP="00232104">
      <w:pPr>
        <w:pStyle w:val="ConsPlusNormal"/>
        <w:spacing w:before="240" w:after="240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A021D" w:rsidRDefault="004A021D" w:rsidP="00326627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21D" w:rsidRDefault="004A021D" w:rsidP="00326627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04" w:rsidRDefault="00232104" w:rsidP="00326627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1C1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муниципальной услуги</w:t>
      </w:r>
    </w:p>
    <w:p w:rsidR="00232104" w:rsidRPr="000771C1" w:rsidRDefault="00232104" w:rsidP="00232104">
      <w:pPr>
        <w:pStyle w:val="ConsPlusNormal"/>
        <w:spacing w:before="240" w:after="240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6776A" w:rsidRPr="00326627" w:rsidRDefault="00326627" w:rsidP="0032662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627">
        <w:rPr>
          <w:rFonts w:ascii="Times New Roman" w:hAnsi="Times New Roman" w:cs="Times New Roman"/>
          <w:sz w:val="28"/>
          <w:szCs w:val="28"/>
        </w:rPr>
        <w:t xml:space="preserve">15. Срок предоставления муниципальной услуги составляет не более </w:t>
      </w:r>
      <w:r w:rsidRPr="0032662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двенадцати рабочих дней </w:t>
      </w:r>
      <w:r w:rsidRPr="00326627">
        <w:rPr>
          <w:rFonts w:ascii="Times New Roman" w:hAnsi="Times New Roman" w:cs="Times New Roman"/>
          <w:sz w:val="28"/>
          <w:szCs w:val="28"/>
        </w:rPr>
        <w:t>со дня поступления в администрацию заявления и документов, необходимых для предоставления муниципальной услуги.</w:t>
      </w:r>
    </w:p>
    <w:p w:rsidR="00232104" w:rsidRDefault="00232104" w:rsidP="00D6776A">
      <w:pPr>
        <w:pStyle w:val="ConsPlusNormal"/>
        <w:spacing w:beforeLines="100" w:before="240" w:afterLines="100" w:after="240" w:line="360" w:lineRule="exac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32104" w:rsidRDefault="00232104" w:rsidP="00B273C2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771C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</w:p>
    <w:p w:rsidR="00232104" w:rsidRPr="000771C1" w:rsidRDefault="00232104" w:rsidP="00232104">
      <w:pPr>
        <w:pStyle w:val="ConsPlusNormal"/>
        <w:spacing w:before="240" w:after="240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32104" w:rsidRPr="00ED7B83" w:rsidRDefault="00B273C2" w:rsidP="00232104">
      <w:pPr>
        <w:pStyle w:val="ConsPlusNormal"/>
        <w:spacing w:line="360" w:lineRule="exac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7B83">
        <w:rPr>
          <w:rFonts w:ascii="Times New Roman" w:hAnsi="Times New Roman" w:cs="Times New Roman"/>
          <w:sz w:val="28"/>
          <w:szCs w:val="28"/>
        </w:rPr>
        <w:t>16</w:t>
      </w:r>
      <w:r w:rsidR="00232104" w:rsidRPr="00ED7B83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с: </w:t>
      </w:r>
    </w:p>
    <w:p w:rsidR="00B273C2" w:rsidRPr="00ED7B83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8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Конституцией Российской Федерации;</w:t>
      </w:r>
    </w:p>
    <w:p w:rsidR="00B273C2" w:rsidRPr="00ED7B83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8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Градостроительным кодексом Российской Федерации;</w:t>
      </w:r>
    </w:p>
    <w:p w:rsidR="00B273C2" w:rsidRPr="00B273C2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8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Гражданским кодексом Российской Федерации</w:t>
      </w: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273C2" w:rsidRPr="00B273C2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Налоговым кодексом Российской Федерации;</w:t>
      </w:r>
    </w:p>
    <w:p w:rsidR="00B273C2" w:rsidRPr="00B273C2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Жилищным кодексом Российской Федерации;</w:t>
      </w:r>
    </w:p>
    <w:p w:rsidR="00B273C2" w:rsidRPr="00B273C2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273C2" w:rsidRPr="00B273C2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13.03.2006 № 38-ФЗ «О рекламе» (далее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</w:t>
      </w:r>
      <w:r w:rsidRPr="00B273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акон о рекламе</w:t>
      </w: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B273C2" w:rsidRPr="00B273C2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273C2" w:rsidRPr="00B273C2" w:rsidRDefault="00B273C2" w:rsidP="00B273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.10.</w:t>
      </w: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>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232104" w:rsidRDefault="00B273C2" w:rsidP="00B631D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73C2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</w:t>
      </w:r>
      <w:r w:rsidRPr="00B273C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официальных сайтах и информационных стендах в помещениях администрации и МФЦ.</w:t>
      </w:r>
    </w:p>
    <w:p w:rsidR="00B631D2" w:rsidRPr="00B273C2" w:rsidRDefault="00B631D2" w:rsidP="00B631D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104" w:rsidRDefault="00232104" w:rsidP="00B631D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D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B631D2" w:rsidRPr="00B631D2"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 самостоятельно, порядок их представления</w:t>
      </w:r>
    </w:p>
    <w:p w:rsidR="00B631D2" w:rsidRPr="00B631D2" w:rsidRDefault="00B631D2" w:rsidP="00B631D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1D2" w:rsidRPr="00B631D2" w:rsidRDefault="00B631D2" w:rsidP="00B631D2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B631D2">
        <w:rPr>
          <w:rFonts w:ascii="Times New Roman" w:hAnsi="Times New Roman" w:cs="Times New Roman"/>
        </w:rPr>
        <w:t>17. В целях получения разрешения заявитель представляет самостоятельно следующие документы:</w:t>
      </w:r>
    </w:p>
    <w:p w:rsidR="00B631D2" w:rsidRPr="00B631D2" w:rsidRDefault="00B631D2" w:rsidP="00B631D2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B631D2">
        <w:rPr>
          <w:rFonts w:ascii="Times New Roman" w:hAnsi="Times New Roman" w:cs="Times New Roman"/>
        </w:rPr>
        <w:t xml:space="preserve">заявление о выдаче разрешения на установку и эксплуатацию </w:t>
      </w:r>
      <w:r w:rsidRPr="00B631D2">
        <w:rPr>
          <w:rFonts w:ascii="Times New Roman" w:hAnsi="Times New Roman" w:cs="Times New Roman"/>
        </w:rPr>
        <w:lastRenderedPageBreak/>
        <w:t xml:space="preserve">рекламной конструкции (далее – заявление о выдаче разрешения) (приложение </w:t>
      </w:r>
      <w:r>
        <w:rPr>
          <w:rFonts w:ascii="Times New Roman" w:hAnsi="Times New Roman" w:cs="Times New Roman"/>
        </w:rPr>
        <w:t xml:space="preserve">№ </w:t>
      </w:r>
      <w:r w:rsidRPr="00B631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 настоящему административному регламенту</w:t>
      </w:r>
      <w:r w:rsidRPr="00B631D2">
        <w:rPr>
          <w:rFonts w:ascii="Times New Roman" w:hAnsi="Times New Roman" w:cs="Times New Roman"/>
        </w:rPr>
        <w:t>);</w:t>
      </w:r>
    </w:p>
    <w:p w:rsidR="00B631D2" w:rsidRPr="00B631D2" w:rsidRDefault="00B631D2" w:rsidP="00B631D2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B631D2">
        <w:rPr>
          <w:rFonts w:ascii="Times New Roman" w:hAnsi="Times New Roman" w:cs="Times New Roman"/>
        </w:rPr>
        <w:t>документ, удостоверяющий личность заявителя или представителя заявителя;</w:t>
      </w:r>
    </w:p>
    <w:p w:rsidR="00B631D2" w:rsidRPr="00B631D2" w:rsidRDefault="00B631D2" w:rsidP="00B631D2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B631D2">
        <w:rPr>
          <w:rFonts w:ascii="Times New Roman" w:hAnsi="Times New Roman" w:cs="Times New Roman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B631D2" w:rsidRPr="00B631D2" w:rsidRDefault="00B631D2" w:rsidP="00B631D2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4) </w:t>
      </w:r>
      <w:r w:rsidRPr="00B631D2">
        <w:rPr>
          <w:rFonts w:ascii="Times New Roman" w:hAnsi="Times New Roman" w:cs="Times New Roman"/>
          <w:bCs/>
        </w:rPr>
        <w:t>проект рекламной конструкции;</w:t>
      </w:r>
    </w:p>
    <w:p w:rsidR="00B631D2" w:rsidRPr="00B631D2" w:rsidRDefault="00B631D2" w:rsidP="00B631D2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5) </w:t>
      </w:r>
      <w:r w:rsidRPr="00B631D2">
        <w:rPr>
          <w:rFonts w:ascii="Times New Roman" w:hAnsi="Times New Roman" w:cs="Times New Roman"/>
          <w:bCs/>
        </w:rPr>
        <w:t>эскиз рекламной конструкции;</w:t>
      </w:r>
    </w:p>
    <w:p w:rsidR="00B631D2" w:rsidRPr="00B631D2" w:rsidRDefault="00B631D2" w:rsidP="00B631D2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6) </w:t>
      </w:r>
      <w:r w:rsidRPr="00B631D2">
        <w:rPr>
          <w:rFonts w:ascii="Times New Roman" w:hAnsi="Times New Roman" w:cs="Times New Roman"/>
          <w:bCs/>
        </w:rPr>
        <w:t>протокол общего собрания собственников помещений в многоквартирном доме (в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</w:r>
      <w:r w:rsidRPr="00B631D2">
        <w:rPr>
          <w:rFonts w:ascii="Times New Roman" w:eastAsia="Calibri" w:hAnsi="Times New Roman" w:cs="Times New Roman"/>
          <w:bCs/>
          <w:color w:val="000000"/>
        </w:rPr>
        <w:t>);</w:t>
      </w:r>
    </w:p>
    <w:p w:rsidR="00B631D2" w:rsidRPr="00B631D2" w:rsidRDefault="00B631D2" w:rsidP="00B631D2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7) </w:t>
      </w:r>
      <w:r w:rsidRPr="00B631D2">
        <w:rPr>
          <w:rFonts w:ascii="Times New Roman" w:hAnsi="Times New Roman" w:cs="Times New Roman"/>
          <w:bCs/>
        </w:rPr>
        <w:t>согласи</w:t>
      </w:r>
      <w:r w:rsidRPr="00B631D2">
        <w:rPr>
          <w:rFonts w:ascii="Times New Roman" w:eastAsia="Calibri" w:hAnsi="Times New Roman" w:cs="Times New Roman"/>
          <w:bCs/>
        </w:rPr>
        <w:t>е</w:t>
      </w:r>
      <w:r w:rsidRPr="00B631D2">
        <w:rPr>
          <w:rFonts w:ascii="Times New Roman" w:hAnsi="Times New Roman" w:cs="Times New Roman"/>
          <w:bCs/>
        </w:rPr>
        <w:t xml:space="preserve"> собственника или иного указанного в </w:t>
      </w:r>
      <w:hyperlink r:id="rId13">
        <w:r w:rsidRPr="00B631D2">
          <w:rPr>
            <w:rFonts w:ascii="Times New Roman" w:hAnsi="Times New Roman" w:cs="Times New Roman"/>
            <w:bCs/>
            <w:color w:val="000000"/>
          </w:rPr>
          <w:t>частях 5</w:t>
        </w:r>
      </w:hyperlink>
      <w:r w:rsidRPr="00B631D2">
        <w:rPr>
          <w:rFonts w:ascii="Times New Roman" w:hAnsi="Times New Roman" w:cs="Times New Roman"/>
          <w:bCs/>
          <w:color w:val="000000"/>
        </w:rPr>
        <w:t xml:space="preserve">, </w:t>
      </w:r>
      <w:hyperlink r:id="rId14">
        <w:r w:rsidRPr="00B631D2">
          <w:rPr>
            <w:rFonts w:ascii="Times New Roman" w:hAnsi="Times New Roman" w:cs="Times New Roman"/>
            <w:bCs/>
            <w:color w:val="000000"/>
          </w:rPr>
          <w:t>6</w:t>
        </w:r>
      </w:hyperlink>
      <w:r w:rsidRPr="00B631D2">
        <w:rPr>
          <w:rFonts w:ascii="Times New Roman" w:hAnsi="Times New Roman" w:cs="Times New Roman"/>
          <w:bCs/>
          <w:color w:val="000000"/>
        </w:rPr>
        <w:t>, 7 статьи 19 Закона о рекламе</w:t>
      </w:r>
      <w:r w:rsidRPr="00B631D2">
        <w:rPr>
          <w:rFonts w:ascii="Times New Roman" w:hAnsi="Times New Roman" w:cs="Times New Roman"/>
          <w:bCs/>
        </w:rPr>
        <w:t xml:space="preserve">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(единоличным собственником) или иным законным владельцем недвижимого имущества</w:t>
      </w:r>
      <w:r w:rsidRPr="00B631D2">
        <w:rPr>
          <w:rFonts w:ascii="Times New Roman" w:hAnsi="Times New Roman" w:cs="Times New Roman"/>
          <w:bCs/>
          <w:color w:val="000000"/>
        </w:rPr>
        <w:t>.</w:t>
      </w:r>
    </w:p>
    <w:p w:rsidR="00B631D2" w:rsidRPr="00B631D2" w:rsidRDefault="00B631D2" w:rsidP="00B631D2">
      <w:pPr>
        <w:tabs>
          <w:tab w:val="left" w:pos="0"/>
        </w:tabs>
        <w:spacing w:line="360" w:lineRule="exact"/>
        <w:ind w:firstLine="709"/>
        <w:jc w:val="both"/>
      </w:pPr>
      <w:r w:rsidRPr="00B631D2">
        <w:rPr>
          <w:sz w:val="28"/>
          <w:szCs w:val="28"/>
        </w:rPr>
        <w:t xml:space="preserve">18. В целях </w:t>
      </w:r>
      <w:r w:rsidRPr="00B631D2">
        <w:rPr>
          <w:color w:val="000000"/>
          <w:sz w:val="28"/>
          <w:szCs w:val="28"/>
          <w:lang w:eastAsia="en-US"/>
        </w:rPr>
        <w:t>аннулирования</w:t>
      </w:r>
      <w:r w:rsidRPr="00B631D2">
        <w:rPr>
          <w:sz w:val="28"/>
          <w:szCs w:val="28"/>
        </w:rPr>
        <w:t xml:space="preserve"> разрешения заявитель предоставляет самостоятельно следующие документы:</w:t>
      </w:r>
    </w:p>
    <w:p w:rsidR="00B631D2" w:rsidRPr="00B631D2" w:rsidRDefault="00B631D2" w:rsidP="00B631D2">
      <w:pPr>
        <w:pStyle w:val="22"/>
        <w:shd w:val="clear" w:color="auto" w:fill="auto"/>
        <w:tabs>
          <w:tab w:val="left" w:pos="0"/>
        </w:tabs>
        <w:spacing w:after="0" w:line="360" w:lineRule="exact"/>
        <w:ind w:firstLine="709"/>
        <w:jc w:val="both"/>
      </w:pPr>
      <w:r w:rsidRPr="00B631D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631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631D2">
        <w:rPr>
          <w:color w:val="000000"/>
          <w:sz w:val="28"/>
          <w:szCs w:val="28"/>
        </w:rPr>
        <w:t xml:space="preserve"> случае, если заявителем является владелец рекламной конструкции:</w:t>
      </w:r>
    </w:p>
    <w:p w:rsidR="00B631D2" w:rsidRPr="00B631D2" w:rsidRDefault="00B631D2" w:rsidP="00B631D2">
      <w:pPr>
        <w:pStyle w:val="22"/>
        <w:shd w:val="clear" w:color="auto" w:fill="auto"/>
        <w:tabs>
          <w:tab w:val="left" w:pos="0"/>
        </w:tabs>
        <w:spacing w:after="0" w:line="360" w:lineRule="exact"/>
        <w:ind w:firstLine="709"/>
        <w:jc w:val="both"/>
      </w:pPr>
      <w:r>
        <w:rPr>
          <w:color w:val="000000"/>
          <w:sz w:val="28"/>
          <w:szCs w:val="28"/>
        </w:rPr>
        <w:t>-</w:t>
      </w:r>
      <w:r w:rsidRPr="00B631D2">
        <w:rPr>
          <w:color w:val="000000"/>
          <w:sz w:val="28"/>
          <w:szCs w:val="28"/>
        </w:rPr>
        <w:t xml:space="preserve"> уведомление об отказе от дальнейшего использования разрешения (приложение </w:t>
      </w:r>
      <w:r>
        <w:rPr>
          <w:color w:val="000000"/>
          <w:sz w:val="28"/>
          <w:szCs w:val="28"/>
        </w:rPr>
        <w:t xml:space="preserve">№ </w:t>
      </w:r>
      <w:r w:rsidRPr="00B631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настоящему административному регламенту</w:t>
      </w:r>
      <w:r w:rsidRPr="00B631D2">
        <w:rPr>
          <w:color w:val="000000"/>
          <w:sz w:val="28"/>
          <w:szCs w:val="28"/>
        </w:rPr>
        <w:t>);</w:t>
      </w:r>
    </w:p>
    <w:p w:rsidR="00B631D2" w:rsidRPr="00B631D2" w:rsidRDefault="00B631D2" w:rsidP="00B631D2">
      <w:pPr>
        <w:pStyle w:val="22"/>
        <w:shd w:val="clear" w:color="auto" w:fill="auto"/>
        <w:tabs>
          <w:tab w:val="left" w:pos="0"/>
        </w:tabs>
        <w:spacing w:after="0" w:line="360" w:lineRule="exact"/>
        <w:ind w:firstLine="709"/>
        <w:jc w:val="both"/>
      </w:pPr>
      <w:r>
        <w:rPr>
          <w:rFonts w:eastAsiaTheme="minorHAnsi"/>
          <w:color w:val="000000"/>
          <w:sz w:val="28"/>
          <w:szCs w:val="28"/>
        </w:rPr>
        <w:t>-</w:t>
      </w:r>
      <w:r w:rsidRPr="00B631D2">
        <w:rPr>
          <w:rFonts w:eastAsiaTheme="minorHAnsi"/>
          <w:color w:val="000000"/>
          <w:sz w:val="28"/>
          <w:szCs w:val="28"/>
        </w:rPr>
        <w:t xml:space="preserve"> документ, удостоверяющий личность заявителя или представителя заявителя</w:t>
      </w:r>
      <w:r w:rsidRPr="00B631D2">
        <w:rPr>
          <w:color w:val="000000"/>
          <w:sz w:val="28"/>
          <w:szCs w:val="28"/>
        </w:rPr>
        <w:t>;</w:t>
      </w:r>
    </w:p>
    <w:p w:rsidR="00B631D2" w:rsidRPr="00B631D2" w:rsidRDefault="00B631D2" w:rsidP="00B631D2">
      <w:pPr>
        <w:pStyle w:val="22"/>
        <w:shd w:val="clear" w:color="auto" w:fill="auto"/>
        <w:tabs>
          <w:tab w:val="left" w:pos="0"/>
        </w:tabs>
        <w:spacing w:after="0" w:line="360" w:lineRule="exact"/>
        <w:ind w:firstLine="709"/>
        <w:jc w:val="both"/>
      </w:pPr>
      <w:r>
        <w:rPr>
          <w:color w:val="000000"/>
          <w:sz w:val="28"/>
          <w:szCs w:val="28"/>
        </w:rPr>
        <w:t>-</w:t>
      </w:r>
      <w:r w:rsidRPr="00B631D2">
        <w:rPr>
          <w:color w:val="000000"/>
          <w:sz w:val="28"/>
          <w:szCs w:val="28"/>
        </w:rPr>
        <w:t xml:space="preserve">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B631D2" w:rsidRPr="00B631D2" w:rsidRDefault="00B631D2" w:rsidP="00B631D2">
      <w:pPr>
        <w:pStyle w:val="22"/>
        <w:shd w:val="clear" w:color="auto" w:fill="auto"/>
        <w:tabs>
          <w:tab w:val="left" w:pos="0"/>
        </w:tabs>
        <w:spacing w:after="0" w:line="360" w:lineRule="exact"/>
        <w:ind w:firstLine="709"/>
        <w:jc w:val="both"/>
      </w:pPr>
      <w:r w:rsidRPr="00B631D2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)</w:t>
      </w:r>
      <w:r w:rsidRPr="00B631D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</w:t>
      </w:r>
      <w:r w:rsidRPr="00B631D2">
        <w:rPr>
          <w:rFonts w:eastAsia="Calibri"/>
          <w:color w:val="000000"/>
          <w:sz w:val="28"/>
          <w:szCs w:val="28"/>
        </w:rPr>
        <w:t xml:space="preserve"> случае если заявителем является собственник или иной законный владелец недвижимого имущества, к которому присоединена рекламная конструкция:</w:t>
      </w:r>
    </w:p>
    <w:p w:rsidR="00B631D2" w:rsidRPr="00B631D2" w:rsidRDefault="00B631D2" w:rsidP="00B631D2">
      <w:pPr>
        <w:pStyle w:val="22"/>
        <w:shd w:val="clear" w:color="auto" w:fill="auto"/>
        <w:tabs>
          <w:tab w:val="left" w:pos="0"/>
        </w:tabs>
        <w:spacing w:after="0" w:line="360" w:lineRule="exact"/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- </w:t>
      </w:r>
      <w:r w:rsidRPr="00B631D2">
        <w:rPr>
          <w:rFonts w:eastAsia="Calibri"/>
          <w:color w:val="000000"/>
          <w:sz w:val="28"/>
          <w:szCs w:val="28"/>
        </w:rPr>
        <w:t>документ, подтверждающий прекращение договора на установку и эксплуатацию рекламной конструкции, заключенного между собственником или владельцем недвижимого имущества и владельцем рекламной конструкции;</w:t>
      </w:r>
    </w:p>
    <w:p w:rsidR="00B631D2" w:rsidRPr="00B631D2" w:rsidRDefault="00B631D2" w:rsidP="00B631D2">
      <w:pPr>
        <w:pStyle w:val="22"/>
        <w:shd w:val="clear" w:color="auto" w:fill="auto"/>
        <w:tabs>
          <w:tab w:val="left" w:pos="0"/>
        </w:tabs>
        <w:spacing w:after="0" w:line="360" w:lineRule="exact"/>
        <w:ind w:firstLine="709"/>
        <w:jc w:val="both"/>
      </w:pPr>
      <w:r>
        <w:rPr>
          <w:rFonts w:eastAsiaTheme="minorHAnsi"/>
          <w:color w:val="000000"/>
          <w:sz w:val="28"/>
          <w:szCs w:val="28"/>
        </w:rPr>
        <w:t>-</w:t>
      </w:r>
      <w:r w:rsidRPr="00B631D2">
        <w:rPr>
          <w:rFonts w:eastAsiaTheme="minorHAnsi"/>
          <w:color w:val="000000"/>
          <w:sz w:val="28"/>
          <w:szCs w:val="28"/>
        </w:rPr>
        <w:t xml:space="preserve"> документ, удостоверяющий личность заявителя или представителя заявителя</w:t>
      </w:r>
      <w:r w:rsidRPr="00B631D2">
        <w:rPr>
          <w:color w:val="000000"/>
          <w:sz w:val="28"/>
          <w:szCs w:val="28"/>
        </w:rPr>
        <w:t>;</w:t>
      </w:r>
    </w:p>
    <w:p w:rsidR="00B631D2" w:rsidRPr="00B631D2" w:rsidRDefault="00B631D2" w:rsidP="00B631D2">
      <w:pPr>
        <w:pStyle w:val="22"/>
        <w:shd w:val="clear" w:color="auto" w:fill="auto"/>
        <w:tabs>
          <w:tab w:val="left" w:pos="0"/>
        </w:tabs>
        <w:spacing w:after="0" w:line="360" w:lineRule="exact"/>
        <w:ind w:firstLine="709"/>
        <w:jc w:val="both"/>
      </w:pPr>
      <w:r>
        <w:rPr>
          <w:color w:val="000000"/>
          <w:sz w:val="28"/>
          <w:szCs w:val="28"/>
        </w:rPr>
        <w:t>-</w:t>
      </w:r>
      <w:r w:rsidRPr="00B631D2">
        <w:rPr>
          <w:color w:val="000000"/>
          <w:sz w:val="28"/>
          <w:szCs w:val="28"/>
        </w:rPr>
        <w:t xml:space="preserve"> документ, подтверждающий полномочия представителя заявителя, в случае обращения за предоставлением муниципальной услуги представителя </w:t>
      </w:r>
      <w:r w:rsidRPr="00B631D2">
        <w:rPr>
          <w:color w:val="000000"/>
          <w:sz w:val="28"/>
          <w:szCs w:val="28"/>
        </w:rPr>
        <w:lastRenderedPageBreak/>
        <w:t>заявителя.</w:t>
      </w:r>
    </w:p>
    <w:p w:rsidR="00B631D2" w:rsidRDefault="00B631D2" w:rsidP="00B631D2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631D2">
        <w:rPr>
          <w:rFonts w:eastAsia="Calibri"/>
          <w:bCs/>
          <w:color w:val="000000"/>
          <w:sz w:val="28"/>
          <w:szCs w:val="28"/>
        </w:rPr>
        <w:t>19. Заявление и документы, необходимые для предоставления муниципальной услуги, могут быть направлены в электронной форме через ЕПГУ, РПГУ,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ED7B83" w:rsidRDefault="00ED7B83" w:rsidP="00B631D2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4213E5" w:rsidRPr="004213E5" w:rsidRDefault="004213E5" w:rsidP="004213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3E5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(сведений), необходимых</w:t>
      </w:r>
    </w:p>
    <w:p w:rsidR="00232104" w:rsidRPr="005D26E3" w:rsidRDefault="004213E5" w:rsidP="004213E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213E5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</w:t>
      </w:r>
    </w:p>
    <w:p w:rsidR="00232104" w:rsidRDefault="00232104" w:rsidP="00232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  <w:color w:val="000000"/>
        </w:rPr>
        <w:t>20.</w:t>
      </w:r>
      <w:r w:rsidRPr="004213E5">
        <w:rPr>
          <w:rFonts w:ascii="Times New Roman" w:hAnsi="Times New Roman" w:cs="Times New Roman"/>
        </w:rPr>
        <w:t xml:space="preserve"> Документы (сведения),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представить: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1) </w:t>
      </w:r>
      <w:r w:rsidRPr="004213E5">
        <w:rPr>
          <w:rFonts w:ascii="Times New Roman" w:eastAsia="Calibri" w:hAnsi="Times New Roman" w:cs="Times New Roman"/>
          <w:bCs/>
          <w:color w:val="000000"/>
        </w:rPr>
        <w:t>сведения из Единого государственного реестра юридических лиц (в случае, если заявителем является юридическое лицо) или из Единого государственного реестра индивидуальных предпринимателей (в случае, если заявителем является индивидуальный предприниматель);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2) </w:t>
      </w:r>
      <w:r w:rsidRPr="004213E5">
        <w:rPr>
          <w:rFonts w:ascii="Times New Roman" w:eastAsia="Calibri" w:hAnsi="Times New Roman" w:cs="Times New Roman"/>
          <w:bCs/>
          <w:color w:val="000000"/>
        </w:rPr>
        <w:t>документы (сведения) о правах на недвижимое имущество, к которому присоединяется рекламная конструкция;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3) </w:t>
      </w:r>
      <w:r w:rsidRPr="004213E5">
        <w:rPr>
          <w:rFonts w:ascii="Times New Roman" w:eastAsia="Calibri" w:hAnsi="Times New Roman" w:cs="Times New Roman"/>
          <w:bCs/>
          <w:color w:val="000000"/>
        </w:rPr>
        <w:t>документы (сведения), подтверждающие оплату заявителем государственной пошлины за выдачу разрешения;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4) </w:t>
      </w:r>
      <w:r w:rsidRPr="004213E5">
        <w:rPr>
          <w:rFonts w:ascii="Times New Roman" w:eastAsia="Calibri" w:hAnsi="Times New Roman" w:cs="Times New Roman"/>
          <w:bCs/>
          <w:color w:val="000000"/>
        </w:rPr>
        <w:t>документ (сведения), подтверждающий(-ие) получение согласия  уполномоченного органа на установку и эксплуатацию рекламной конструкции в случае, если для установки и эксплуатации рекламной конструкции необходимо использование недвижимого имущества, находящегося в государственной или муниципальной собственности.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>21. Запрещается требовать от заявителя: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</w:t>
      </w:r>
      <w:r w:rsidRPr="004213E5">
        <w:rPr>
          <w:rFonts w:ascii="Times New Roman" w:hAnsi="Times New Roman" w:cs="Times New Roman"/>
        </w:rPr>
        <w:lastRenderedPageBreak/>
        <w:t xml:space="preserve">органов, администрации,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</w:t>
      </w:r>
      <w:r>
        <w:rPr>
          <w:rFonts w:ascii="Times New Roman" w:hAnsi="Times New Roman" w:cs="Times New Roman"/>
        </w:rPr>
        <w:t xml:space="preserve">       </w:t>
      </w:r>
      <w:r w:rsidRPr="004213E5">
        <w:rPr>
          <w:rFonts w:ascii="Times New Roman" w:hAnsi="Times New Roman" w:cs="Times New Roman"/>
        </w:rPr>
        <w:t>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 </w:t>
      </w:r>
    </w:p>
    <w:p w:rsidR="004213E5" w:rsidRPr="004213E5" w:rsidRDefault="004213E5" w:rsidP="004213E5">
      <w:pPr>
        <w:spacing w:line="360" w:lineRule="exact"/>
        <w:ind w:firstLine="709"/>
        <w:jc w:val="both"/>
        <w:rPr>
          <w:sz w:val="28"/>
          <w:szCs w:val="28"/>
        </w:rPr>
      </w:pPr>
      <w:r w:rsidRPr="004213E5">
        <w:rPr>
          <w:rFonts w:eastAsia="Calibri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4213E5" w:rsidRPr="004213E5" w:rsidRDefault="004213E5" w:rsidP="004213E5">
      <w:pPr>
        <w:spacing w:line="360" w:lineRule="exact"/>
        <w:ind w:firstLine="709"/>
        <w:jc w:val="both"/>
        <w:rPr>
          <w:sz w:val="28"/>
          <w:szCs w:val="28"/>
        </w:rPr>
      </w:pPr>
      <w:r w:rsidRPr="004213E5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213E5" w:rsidRPr="004213E5" w:rsidRDefault="004213E5" w:rsidP="004213E5">
      <w:pPr>
        <w:spacing w:line="360" w:lineRule="exact"/>
        <w:ind w:firstLine="709"/>
        <w:jc w:val="both"/>
        <w:rPr>
          <w:sz w:val="28"/>
          <w:szCs w:val="28"/>
        </w:rPr>
      </w:pPr>
      <w:r w:rsidRPr="004213E5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4213E5" w:rsidRPr="004213E5" w:rsidRDefault="004213E5" w:rsidP="004213E5">
      <w:pPr>
        <w:spacing w:line="360" w:lineRule="exact"/>
        <w:ind w:firstLine="709"/>
        <w:jc w:val="both"/>
        <w:rPr>
          <w:sz w:val="28"/>
          <w:szCs w:val="28"/>
        </w:rPr>
      </w:pPr>
      <w:r w:rsidRPr="004213E5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4213E5" w:rsidRPr="004213E5" w:rsidRDefault="004213E5" w:rsidP="004213E5">
      <w:pPr>
        <w:spacing w:line="360" w:lineRule="exact"/>
        <w:ind w:firstLine="709"/>
        <w:jc w:val="both"/>
        <w:rPr>
          <w:sz w:val="28"/>
          <w:szCs w:val="28"/>
        </w:rPr>
      </w:pPr>
      <w:r w:rsidRPr="004213E5">
        <w:rPr>
          <w:rFonts w:eastAsia="Calibri"/>
          <w:bCs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:rsidR="003E52C9" w:rsidRDefault="004213E5" w:rsidP="004213E5">
      <w:pPr>
        <w:widowControl w:val="0"/>
        <w:snapToGrid w:val="0"/>
        <w:spacing w:line="360" w:lineRule="exact"/>
        <w:ind w:firstLine="709"/>
        <w:jc w:val="both"/>
        <w:rPr>
          <w:sz w:val="28"/>
          <w:szCs w:val="28"/>
        </w:rPr>
      </w:pPr>
      <w:r w:rsidRPr="004213E5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 w:rsidRPr="004213E5">
          <w:rPr>
            <w:sz w:val="28"/>
            <w:szCs w:val="28"/>
          </w:rPr>
          <w:t xml:space="preserve">пунктом </w:t>
        </w:r>
        <w:r w:rsidRPr="004213E5">
          <w:rPr>
            <w:sz w:val="28"/>
            <w:szCs w:val="28"/>
          </w:rPr>
          <w:lastRenderedPageBreak/>
          <w:t>7.2 части 1 статьи 16</w:t>
        </w:r>
      </w:hyperlink>
      <w:r w:rsidRPr="004213E5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D7B83" w:rsidRPr="004213E5" w:rsidRDefault="00ED7B83" w:rsidP="004213E5">
      <w:pPr>
        <w:widowControl w:val="0"/>
        <w:snapToGrid w:val="0"/>
        <w:spacing w:line="360" w:lineRule="exact"/>
        <w:ind w:firstLine="709"/>
        <w:jc w:val="both"/>
        <w:rPr>
          <w:sz w:val="28"/>
          <w:szCs w:val="28"/>
        </w:rPr>
      </w:pPr>
    </w:p>
    <w:p w:rsidR="00232104" w:rsidRDefault="00232104" w:rsidP="00232104">
      <w:pPr>
        <w:widowControl w:val="0"/>
        <w:snapToGrid w:val="0"/>
        <w:ind w:firstLine="540"/>
        <w:jc w:val="center"/>
        <w:rPr>
          <w:b/>
          <w:sz w:val="28"/>
          <w:szCs w:val="28"/>
        </w:rPr>
      </w:pPr>
      <w:r w:rsidRPr="00B65214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213E5">
        <w:rPr>
          <w:b/>
          <w:sz w:val="28"/>
          <w:szCs w:val="28"/>
        </w:rPr>
        <w:t>м</w:t>
      </w:r>
      <w:r w:rsidRPr="00B65214">
        <w:rPr>
          <w:b/>
          <w:sz w:val="28"/>
          <w:szCs w:val="28"/>
        </w:rPr>
        <w:t>униципальной услуги</w:t>
      </w:r>
      <w:r w:rsidR="004213E5">
        <w:rPr>
          <w:b/>
          <w:sz w:val="28"/>
          <w:szCs w:val="28"/>
        </w:rPr>
        <w:t xml:space="preserve"> </w:t>
      </w:r>
    </w:p>
    <w:p w:rsidR="004213E5" w:rsidRPr="00B65214" w:rsidRDefault="004213E5" w:rsidP="00232104">
      <w:pPr>
        <w:widowControl w:val="0"/>
        <w:snapToGrid w:val="0"/>
        <w:ind w:firstLine="540"/>
        <w:jc w:val="center"/>
        <w:rPr>
          <w:b/>
          <w:sz w:val="28"/>
          <w:szCs w:val="28"/>
        </w:rPr>
      </w:pPr>
    </w:p>
    <w:p w:rsidR="00232104" w:rsidRPr="004A021D" w:rsidRDefault="004213E5" w:rsidP="004A021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A021D">
        <w:rPr>
          <w:sz w:val="28"/>
          <w:szCs w:val="28"/>
        </w:rPr>
        <w:t>22. Основания для отказа в приеме заявления и документов, необходимых для предоставления муниципальной услуги, отсутствуют.</w:t>
      </w:r>
    </w:p>
    <w:p w:rsidR="004213E5" w:rsidRDefault="004213E5" w:rsidP="004213E5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13E5" w:rsidRPr="004213E5" w:rsidRDefault="004213E5" w:rsidP="004213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3E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</w:t>
      </w:r>
    </w:p>
    <w:p w:rsidR="00232104" w:rsidRDefault="004213E5" w:rsidP="00012A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3E5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012A3C" w:rsidRPr="00354FD5" w:rsidRDefault="00012A3C" w:rsidP="00012A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>23. Основания для приостановления предоставления муниципальной услуги отсутствуют.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>24. Исчерпывающий перечень оснований для отказа в предоставлении муниципальной услуги при подаче заявления о выдаче разрешения: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</w:t>
      </w:r>
      <w:r w:rsidRPr="004213E5">
        <w:rPr>
          <w:rFonts w:ascii="Times New Roman" w:hAnsi="Times New Roman" w:cs="Times New Roman"/>
          <w:bCs/>
        </w:rPr>
        <w:t xml:space="preserve">статьи 19 </w:t>
      </w:r>
      <w:r w:rsidRPr="004213E5">
        <w:rPr>
          <w:rFonts w:ascii="Times New Roman" w:hAnsi="Times New Roman" w:cs="Times New Roman"/>
          <w:bCs/>
          <w:color w:val="000000"/>
        </w:rPr>
        <w:t>Закона о</w:t>
      </w:r>
      <w:r w:rsidRPr="004213E5">
        <w:rPr>
          <w:rFonts w:ascii="Times New Roman" w:hAnsi="Times New Roman" w:cs="Times New Roman"/>
          <w:bCs/>
        </w:rPr>
        <w:t xml:space="preserve"> рекламе определяется схемой размещения рекламных конструкций</w:t>
      </w:r>
      <w:r w:rsidRPr="004213E5">
        <w:rPr>
          <w:rFonts w:ascii="Times New Roman" w:hAnsi="Times New Roman" w:cs="Times New Roman"/>
        </w:rPr>
        <w:t>);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>3) нарушение требований нормативных актов по безопасности движения транспорта;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>4) нарушение внешнего архитектурного облика сложившейся застройки поселения или городского округа (</w:t>
      </w:r>
      <w:r w:rsidRPr="004213E5">
        <w:rPr>
          <w:rFonts w:ascii="Times New Roman" w:hAnsi="Times New Roman" w:cs="Times New Roman"/>
          <w:color w:val="000000"/>
        </w:rPr>
        <w:t xml:space="preserve">несоответствие проектной документации рекламной конструкции требованиям нормативно-правового акта </w:t>
      </w:r>
      <w:r w:rsidRPr="004213E5">
        <w:rPr>
          <w:rFonts w:ascii="Times New Roman" w:hAnsi="Times New Roman" w:cs="Times New Roman"/>
        </w:rPr>
        <w:t>органа местного самоуправления, определяющего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округов);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  <w:color w:val="000000"/>
        </w:rPr>
        <w:lastRenderedPageBreak/>
        <w:t xml:space="preserve">6) нарушение требований, установленных </w:t>
      </w:r>
      <w:hyperlink w:anchor="Par16" w:tgtFrame="5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">
        <w:r w:rsidRPr="004213E5">
          <w:rPr>
            <w:rFonts w:ascii="Times New Roman" w:hAnsi="Times New Roman" w:cs="Times New Roman"/>
            <w:color w:val="000000"/>
          </w:rPr>
          <w:t>частью 5</w:t>
        </w:r>
      </w:hyperlink>
      <w:r w:rsidRPr="004213E5">
        <w:rPr>
          <w:rFonts w:ascii="Times New Roman" w:hAnsi="Times New Roman" w:cs="Times New Roman"/>
          <w:color w:val="000000"/>
        </w:rPr>
        <w:t xml:space="preserve"> статьи 19 Закона о рекламе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w:anchor="Par18" w:tgtFrame="5.1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">
        <w:r w:rsidRPr="004213E5">
          <w:rPr>
            <w:rFonts w:ascii="Times New Roman" w:hAnsi="Times New Roman" w:cs="Times New Roman"/>
            <w:color w:val="000000"/>
          </w:rPr>
          <w:t>частями 5.1</w:t>
        </w:r>
      </w:hyperlink>
      <w:r w:rsidRPr="004213E5">
        <w:rPr>
          <w:rFonts w:ascii="Times New Roman" w:hAnsi="Times New Roman" w:cs="Times New Roman"/>
          <w:color w:val="000000"/>
        </w:rPr>
        <w:t xml:space="preserve">, </w:t>
      </w:r>
      <w:hyperlink w:anchor="Par21" w:tgtFrame="5.6. Аукцион или конкурс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государственной или муниципальной собственности и на котором на основании дог">
        <w:r w:rsidRPr="004213E5">
          <w:rPr>
            <w:rFonts w:ascii="Times New Roman" w:hAnsi="Times New Roman" w:cs="Times New Roman"/>
            <w:color w:val="000000"/>
          </w:rPr>
          <w:t>5.6</w:t>
        </w:r>
      </w:hyperlink>
      <w:r w:rsidRPr="004213E5">
        <w:rPr>
          <w:rFonts w:ascii="Times New Roman" w:hAnsi="Times New Roman" w:cs="Times New Roman"/>
          <w:color w:val="000000"/>
        </w:rPr>
        <w:t xml:space="preserve">, </w:t>
      </w:r>
      <w:hyperlink w:anchor="Par23" w:tgtFrame="5.7. В случае,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">
        <w:r w:rsidRPr="004213E5">
          <w:rPr>
            <w:rFonts w:ascii="Times New Roman" w:hAnsi="Times New Roman" w:cs="Times New Roman"/>
            <w:color w:val="000000"/>
          </w:rPr>
          <w:t>5.7</w:t>
        </w:r>
      </w:hyperlink>
      <w:r w:rsidRPr="004213E5">
        <w:rPr>
          <w:rFonts w:ascii="Times New Roman" w:hAnsi="Times New Roman" w:cs="Times New Roman"/>
          <w:color w:val="000000"/>
        </w:rPr>
        <w:t xml:space="preserve"> статьи 19 Закона о рекламе;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eastAsia="Calibri" w:hAnsi="Times New Roman" w:cs="Times New Roman"/>
          <w:color w:val="000000"/>
        </w:rPr>
        <w:t>7) не представление заявителем</w:t>
      </w:r>
      <w:r w:rsidRPr="004213E5">
        <w:rPr>
          <w:rFonts w:ascii="Times New Roman" w:hAnsi="Times New Roman" w:cs="Times New Roman"/>
          <w:color w:val="000000"/>
        </w:rPr>
        <w:t xml:space="preserve"> документов, предусмотренных пункт</w:t>
      </w:r>
      <w:r w:rsidRPr="004213E5">
        <w:rPr>
          <w:rFonts w:ascii="Times New Roman" w:eastAsia="Calibri" w:hAnsi="Times New Roman" w:cs="Times New Roman"/>
          <w:color w:val="000000"/>
        </w:rPr>
        <w:t>ом</w:t>
      </w:r>
      <w:r w:rsidRPr="004213E5">
        <w:rPr>
          <w:rFonts w:ascii="Times New Roman" w:hAnsi="Times New Roman" w:cs="Times New Roman"/>
          <w:color w:val="000000"/>
        </w:rPr>
        <w:t xml:space="preserve"> 17 настоящего административного регламента, необходимых для </w:t>
      </w:r>
      <w:r w:rsidRPr="004213E5">
        <w:rPr>
          <w:rFonts w:ascii="Times New Roman" w:eastAsia="Calibri" w:hAnsi="Times New Roman" w:cs="Times New Roman"/>
          <w:color w:val="000000"/>
        </w:rPr>
        <w:t>предоставления</w:t>
      </w:r>
      <w:r w:rsidRPr="004213E5">
        <w:rPr>
          <w:rFonts w:ascii="Times New Roman" w:hAnsi="Times New Roman" w:cs="Times New Roman"/>
          <w:color w:val="000000"/>
        </w:rPr>
        <w:t xml:space="preserve"> муниципальной услуги;</w:t>
      </w:r>
    </w:p>
    <w:p w:rsidR="004213E5" w:rsidRPr="004213E5" w:rsidRDefault="00AA2C3B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AA2C3B">
        <w:rPr>
          <w:rFonts w:ascii="Times New Roman" w:hAnsi="Times New Roman" w:cs="Times New Roman"/>
          <w:color w:val="000000"/>
        </w:rPr>
        <w:t xml:space="preserve">8) </w:t>
      </w:r>
      <w:r w:rsidR="004213E5" w:rsidRPr="004213E5">
        <w:rPr>
          <w:rFonts w:ascii="Times New Roman" w:hAnsi="Times New Roman" w:cs="Times New Roman"/>
          <w:color w:val="000000"/>
        </w:rPr>
        <w:t>не подтвержден факт оплаты заявителем государственной пошлины.</w:t>
      </w:r>
    </w:p>
    <w:p w:rsidR="004213E5" w:rsidRPr="004213E5" w:rsidRDefault="004213E5" w:rsidP="004213E5">
      <w:pPr>
        <w:pStyle w:val="-N"/>
        <w:numPr>
          <w:ilvl w:val="0"/>
          <w:numId w:val="0"/>
        </w:numPr>
        <w:spacing w:line="360" w:lineRule="exact"/>
        <w:ind w:firstLine="709"/>
        <w:rPr>
          <w:rFonts w:ascii="Times New Roman" w:hAnsi="Times New Roman" w:cs="Times New Roman"/>
        </w:rPr>
      </w:pPr>
      <w:r w:rsidRPr="004213E5">
        <w:rPr>
          <w:rFonts w:ascii="Times New Roman" w:hAnsi="Times New Roman" w:cs="Times New Roman"/>
          <w:color w:val="000000"/>
        </w:rPr>
        <w:t>25. Исчерпывающий перечень оснований для отказа в предоставлении муниципальной услуги по аннулированию разр</w:t>
      </w:r>
      <w:r w:rsidRPr="004213E5">
        <w:rPr>
          <w:rFonts w:ascii="Times New Roman" w:eastAsia="Calibri" w:hAnsi="Times New Roman" w:cs="Times New Roman"/>
          <w:color w:val="000000"/>
        </w:rPr>
        <w:t>е</w:t>
      </w:r>
      <w:r w:rsidRPr="004213E5">
        <w:rPr>
          <w:rFonts w:ascii="Times New Roman" w:hAnsi="Times New Roman" w:cs="Times New Roman"/>
          <w:color w:val="000000"/>
        </w:rPr>
        <w:t>шения:</w:t>
      </w:r>
    </w:p>
    <w:p w:rsidR="00354FD5" w:rsidRPr="004213E5" w:rsidRDefault="004213E5" w:rsidP="004213E5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r w:rsidRPr="004213E5">
        <w:rPr>
          <w:rFonts w:eastAsia="Calibri"/>
          <w:color w:val="000000"/>
          <w:sz w:val="28"/>
          <w:szCs w:val="28"/>
          <w:lang w:eastAsia="en-US"/>
        </w:rPr>
        <w:t>1) не представление заявителем</w:t>
      </w:r>
      <w:r w:rsidRPr="004213E5">
        <w:rPr>
          <w:color w:val="000000"/>
          <w:sz w:val="28"/>
          <w:szCs w:val="28"/>
        </w:rPr>
        <w:t xml:space="preserve"> документов, предусмотренных пункт</w:t>
      </w:r>
      <w:r w:rsidRPr="004213E5">
        <w:rPr>
          <w:rFonts w:eastAsia="Calibri"/>
          <w:color w:val="000000"/>
          <w:sz w:val="28"/>
          <w:szCs w:val="28"/>
          <w:lang w:eastAsia="en-US"/>
        </w:rPr>
        <w:t>ом</w:t>
      </w:r>
      <w:r w:rsidRPr="004213E5">
        <w:rPr>
          <w:color w:val="000000"/>
          <w:sz w:val="28"/>
          <w:szCs w:val="28"/>
        </w:rPr>
        <w:t xml:space="preserve"> 1</w:t>
      </w:r>
      <w:r w:rsidRPr="004213E5">
        <w:rPr>
          <w:rFonts w:eastAsia="Calibri"/>
          <w:color w:val="000000"/>
          <w:sz w:val="28"/>
          <w:szCs w:val="28"/>
          <w:lang w:eastAsia="en-US"/>
        </w:rPr>
        <w:t>8</w:t>
      </w:r>
      <w:r w:rsidRPr="004213E5">
        <w:rPr>
          <w:color w:val="000000"/>
          <w:sz w:val="28"/>
          <w:szCs w:val="28"/>
        </w:rPr>
        <w:t xml:space="preserve"> настоящего административного регламента, необходимых для </w:t>
      </w:r>
      <w:r w:rsidRPr="004213E5">
        <w:rPr>
          <w:rFonts w:eastAsia="Calibri"/>
          <w:color w:val="000000"/>
          <w:sz w:val="28"/>
          <w:szCs w:val="28"/>
          <w:lang w:eastAsia="en-US"/>
        </w:rPr>
        <w:t>предоставления</w:t>
      </w:r>
      <w:r w:rsidRPr="004213E5">
        <w:rPr>
          <w:color w:val="000000"/>
          <w:sz w:val="28"/>
          <w:szCs w:val="28"/>
        </w:rPr>
        <w:t xml:space="preserve"> муниципальной услуги.</w:t>
      </w:r>
    </w:p>
    <w:p w:rsidR="004213E5" w:rsidRDefault="004213E5" w:rsidP="004213E5">
      <w:pPr>
        <w:autoSpaceDE w:val="0"/>
        <w:autoSpaceDN w:val="0"/>
        <w:adjustRightInd w:val="0"/>
        <w:spacing w:before="240" w:after="240"/>
        <w:contextualSpacing/>
        <w:jc w:val="center"/>
        <w:outlineLvl w:val="0"/>
        <w:rPr>
          <w:b/>
          <w:sz w:val="28"/>
          <w:szCs w:val="28"/>
        </w:rPr>
      </w:pPr>
    </w:p>
    <w:p w:rsidR="004213E5" w:rsidRPr="007921DD" w:rsidRDefault="004213E5" w:rsidP="007921DD">
      <w:pPr>
        <w:jc w:val="center"/>
        <w:rPr>
          <w:sz w:val="28"/>
          <w:szCs w:val="28"/>
        </w:rPr>
      </w:pPr>
      <w:r w:rsidRPr="007921DD">
        <w:rPr>
          <w:b/>
          <w:bCs/>
          <w:sz w:val="28"/>
          <w:szCs w:val="28"/>
        </w:rPr>
        <w:t>Перечень услуг, которые являются необходимыми и</w:t>
      </w:r>
    </w:p>
    <w:p w:rsidR="004213E5" w:rsidRPr="007921DD" w:rsidRDefault="004213E5" w:rsidP="007921DD">
      <w:pPr>
        <w:jc w:val="center"/>
        <w:rPr>
          <w:sz w:val="28"/>
          <w:szCs w:val="28"/>
        </w:rPr>
      </w:pPr>
      <w:r w:rsidRPr="007921DD">
        <w:rPr>
          <w:b/>
          <w:bCs/>
          <w:sz w:val="28"/>
          <w:szCs w:val="28"/>
        </w:rPr>
        <w:t>обязательными для предоставления муниципальной услуги,</w:t>
      </w:r>
    </w:p>
    <w:p w:rsidR="004213E5" w:rsidRPr="007921DD" w:rsidRDefault="004213E5" w:rsidP="007921DD">
      <w:pPr>
        <w:jc w:val="center"/>
        <w:rPr>
          <w:sz w:val="28"/>
          <w:szCs w:val="28"/>
        </w:rPr>
      </w:pPr>
      <w:r w:rsidRPr="007921DD">
        <w:rPr>
          <w:b/>
          <w:bCs/>
          <w:sz w:val="28"/>
          <w:szCs w:val="28"/>
        </w:rPr>
        <w:t>в том числе сведения о документе (документах), выдаваемом</w:t>
      </w:r>
    </w:p>
    <w:p w:rsidR="004213E5" w:rsidRPr="007921DD" w:rsidRDefault="004213E5" w:rsidP="007921DD">
      <w:pPr>
        <w:jc w:val="center"/>
        <w:rPr>
          <w:sz w:val="28"/>
          <w:szCs w:val="28"/>
        </w:rPr>
      </w:pPr>
      <w:r w:rsidRPr="007921DD">
        <w:rPr>
          <w:b/>
          <w:bCs/>
          <w:sz w:val="28"/>
          <w:szCs w:val="28"/>
        </w:rPr>
        <w:t>(выдаваемых) организациями, участвующими в предоставлении</w:t>
      </w:r>
    </w:p>
    <w:p w:rsidR="00232104" w:rsidRPr="007921DD" w:rsidRDefault="004213E5" w:rsidP="007921DD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921DD">
        <w:rPr>
          <w:b/>
          <w:bCs/>
          <w:sz w:val="28"/>
          <w:szCs w:val="28"/>
        </w:rPr>
        <w:t>муниципальной услуги</w:t>
      </w:r>
    </w:p>
    <w:p w:rsidR="007921DD" w:rsidRDefault="007921DD" w:rsidP="00232104">
      <w:pPr>
        <w:pStyle w:val="ConsPlusNormal"/>
        <w:widowControl/>
        <w:spacing w:line="360" w:lineRule="exact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232104" w:rsidRPr="007921DD" w:rsidRDefault="007921DD" w:rsidP="007921D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DD">
        <w:rPr>
          <w:rFonts w:ascii="Times New Roman" w:hAnsi="Times New Roman" w:cs="Times New Roman"/>
          <w:sz w:val="28"/>
          <w:szCs w:val="28"/>
        </w:rPr>
        <w:t>26. Услуги, которые являются необходимыми и обязательными для предоставления муниципальной услуги, отсутствуют.</w:t>
      </w:r>
    </w:p>
    <w:p w:rsidR="00232104" w:rsidRPr="000771C1" w:rsidRDefault="00232104" w:rsidP="00232104">
      <w:pPr>
        <w:widowControl w:val="0"/>
        <w:suppressAutoHyphens/>
        <w:spacing w:line="360" w:lineRule="exact"/>
        <w:ind w:left="709"/>
        <w:contextualSpacing/>
        <w:jc w:val="both"/>
        <w:rPr>
          <w:sz w:val="28"/>
          <w:szCs w:val="28"/>
        </w:rPr>
      </w:pPr>
    </w:p>
    <w:p w:rsidR="00232104" w:rsidRDefault="00232104" w:rsidP="00CC7E1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771C1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32104" w:rsidRPr="000771C1" w:rsidRDefault="00232104" w:rsidP="00232104">
      <w:pPr>
        <w:autoSpaceDE w:val="0"/>
        <w:autoSpaceDN w:val="0"/>
        <w:adjustRightInd w:val="0"/>
        <w:spacing w:before="240" w:after="240"/>
        <w:contextualSpacing/>
        <w:jc w:val="center"/>
        <w:outlineLvl w:val="0"/>
        <w:rPr>
          <w:b/>
          <w:sz w:val="28"/>
          <w:szCs w:val="28"/>
        </w:rPr>
      </w:pPr>
    </w:p>
    <w:p w:rsidR="00CC7E18" w:rsidRPr="00CC7E18" w:rsidRDefault="00CC7E18" w:rsidP="00CC7E18">
      <w:pPr>
        <w:spacing w:line="360" w:lineRule="exact"/>
        <w:ind w:firstLine="709"/>
        <w:jc w:val="both"/>
        <w:rPr>
          <w:sz w:val="28"/>
          <w:szCs w:val="28"/>
        </w:rPr>
      </w:pPr>
      <w:r w:rsidRPr="00CC7E18">
        <w:rPr>
          <w:sz w:val="28"/>
          <w:szCs w:val="28"/>
        </w:rPr>
        <w:t xml:space="preserve">27. </w:t>
      </w:r>
      <w:r w:rsidRPr="00CC7E18">
        <w:rPr>
          <w:color w:val="000000"/>
          <w:sz w:val="28"/>
          <w:szCs w:val="28"/>
        </w:rPr>
        <w:t xml:space="preserve">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16">
        <w:r w:rsidRPr="00CC7E18">
          <w:rPr>
            <w:color w:val="000000"/>
            <w:sz w:val="28"/>
            <w:szCs w:val="28"/>
          </w:rPr>
          <w:t>статьей 333.18</w:t>
        </w:r>
      </w:hyperlink>
      <w:r w:rsidRPr="00CC7E18">
        <w:rPr>
          <w:color w:val="000000"/>
          <w:sz w:val="28"/>
          <w:szCs w:val="28"/>
        </w:rPr>
        <w:t xml:space="preserve"> Налогового кодекса Российской Федерации и </w:t>
      </w:r>
      <w:hyperlink r:id="rId17">
        <w:r w:rsidRPr="00CC7E18">
          <w:rPr>
            <w:color w:val="000000"/>
            <w:sz w:val="28"/>
            <w:szCs w:val="28"/>
          </w:rPr>
          <w:t>пунктом 105 статьи 333.33</w:t>
        </w:r>
      </w:hyperlink>
      <w:r w:rsidRPr="00CC7E18">
        <w:rPr>
          <w:color w:val="000000"/>
          <w:sz w:val="28"/>
          <w:szCs w:val="28"/>
        </w:rPr>
        <w:t xml:space="preserve"> Налогового кодекса Российской Федерации. </w:t>
      </w:r>
      <w:r w:rsidRPr="00CC7E18">
        <w:rPr>
          <w:sz w:val="28"/>
          <w:szCs w:val="28"/>
        </w:rPr>
        <w:t>Размер государственной пошлины составляет 5 000 рублей.</w:t>
      </w:r>
    </w:p>
    <w:p w:rsidR="00CC7E18" w:rsidRPr="00CC7E18" w:rsidRDefault="00CC7E18" w:rsidP="00CC7E18">
      <w:pPr>
        <w:spacing w:line="360" w:lineRule="exact"/>
        <w:ind w:firstLine="709"/>
        <w:jc w:val="both"/>
        <w:rPr>
          <w:sz w:val="28"/>
          <w:szCs w:val="28"/>
        </w:rPr>
      </w:pPr>
      <w:r w:rsidRPr="00CC7E18">
        <w:rPr>
          <w:rFonts w:eastAsiaTheme="minorEastAsia"/>
          <w:color w:val="000000"/>
          <w:sz w:val="28"/>
          <w:szCs w:val="28"/>
        </w:rPr>
        <w:t>28.</w:t>
      </w:r>
      <w:r w:rsidRPr="00CC7E18">
        <w:rPr>
          <w:sz w:val="28"/>
          <w:szCs w:val="28"/>
        </w:rPr>
        <w:t xml:space="preserve"> Иная плата за предоставление муниципальной услуги не предусмотрена законодательством Российской Федерации.</w:t>
      </w:r>
    </w:p>
    <w:p w:rsidR="00CC7E18" w:rsidRPr="00CC7E18" w:rsidRDefault="00CC7E18" w:rsidP="00CC7E18">
      <w:pPr>
        <w:spacing w:line="360" w:lineRule="exact"/>
        <w:ind w:firstLine="709"/>
        <w:jc w:val="both"/>
        <w:rPr>
          <w:sz w:val="28"/>
          <w:szCs w:val="28"/>
        </w:rPr>
      </w:pPr>
      <w:r w:rsidRPr="00CC7E18">
        <w:rPr>
          <w:rFonts w:eastAsiaTheme="minorEastAsia"/>
          <w:color w:val="000000"/>
          <w:sz w:val="28"/>
          <w:szCs w:val="28"/>
        </w:rPr>
        <w:t>29</w:t>
      </w:r>
      <w:r w:rsidRPr="00CC7E18">
        <w:rPr>
          <w:sz w:val="28"/>
          <w:szCs w:val="28"/>
        </w:rPr>
        <w:t>. Заявителю в личном кабинете на ЕПГУ,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услуг.</w:t>
      </w:r>
    </w:p>
    <w:p w:rsidR="00CC7E18" w:rsidRPr="00CC7E18" w:rsidRDefault="00CC7E18" w:rsidP="00CC7E18">
      <w:pPr>
        <w:spacing w:line="360" w:lineRule="exact"/>
        <w:ind w:firstLine="709"/>
        <w:jc w:val="both"/>
        <w:rPr>
          <w:sz w:val="28"/>
          <w:szCs w:val="28"/>
        </w:rPr>
      </w:pPr>
      <w:r w:rsidRPr="00CC7E18">
        <w:rPr>
          <w:rFonts w:eastAsiaTheme="minorEastAsia"/>
          <w:color w:val="000000"/>
          <w:sz w:val="28"/>
          <w:szCs w:val="28"/>
        </w:rPr>
        <w:t>30</w:t>
      </w:r>
      <w:r w:rsidRPr="00CC7E18">
        <w:rPr>
          <w:sz w:val="28"/>
          <w:szCs w:val="28"/>
        </w:rPr>
        <w:t xml:space="preserve">. В случае оплаты государственной пошлины до подачи заявления о выдаче разрешения, заявителю при подаче заявления о выдаче разрешения на ЕПГУ, РПГУ предоставлена возможность прикрепить электронный образ </w:t>
      </w:r>
      <w:r w:rsidRPr="00CC7E18">
        <w:rPr>
          <w:sz w:val="28"/>
          <w:szCs w:val="28"/>
        </w:rPr>
        <w:lastRenderedPageBreak/>
        <w:t>документа, подтверждающего оплату государственной пошлины за предоставление муниципальной услуги.</w:t>
      </w:r>
    </w:p>
    <w:p w:rsidR="00232104" w:rsidRDefault="00CC7E18" w:rsidP="00CC7E18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C7E18">
        <w:rPr>
          <w:rFonts w:eastAsiaTheme="minorEastAsia"/>
          <w:color w:val="000000"/>
          <w:sz w:val="28"/>
          <w:szCs w:val="28"/>
        </w:rPr>
        <w:t>31</w:t>
      </w:r>
      <w:r w:rsidRPr="00CC7E18">
        <w:rPr>
          <w:sz w:val="28"/>
          <w:szCs w:val="28"/>
        </w:rPr>
        <w:t xml:space="preserve">. Получение информации об уплате государственной пошлины за предоставление муниципальной услуги осуществляется </w:t>
      </w:r>
      <w:r w:rsidRPr="00CC7E18">
        <w:rPr>
          <w:color w:val="000000"/>
          <w:sz w:val="28"/>
          <w:szCs w:val="28"/>
        </w:rPr>
        <w:t xml:space="preserve">сотрудником администрации, ответственным за предоставление муниципальной услуги, </w:t>
      </w:r>
      <w:r w:rsidRPr="00CC7E18">
        <w:rPr>
          <w:sz w:val="28"/>
          <w:szCs w:val="28"/>
        </w:rPr>
        <w:t>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CC7E18" w:rsidRDefault="00CC7E18" w:rsidP="00CC7E18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232104" w:rsidRPr="00CC7E18" w:rsidRDefault="00CC7E18" w:rsidP="00CC7E18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C7E1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32104" w:rsidRPr="000771C1" w:rsidRDefault="00232104" w:rsidP="00232104">
      <w:pPr>
        <w:autoSpaceDE w:val="0"/>
        <w:autoSpaceDN w:val="0"/>
        <w:adjustRightInd w:val="0"/>
        <w:spacing w:before="240" w:after="240"/>
        <w:contextualSpacing/>
        <w:jc w:val="center"/>
        <w:rPr>
          <w:b/>
          <w:sz w:val="28"/>
          <w:szCs w:val="28"/>
        </w:rPr>
      </w:pPr>
    </w:p>
    <w:p w:rsidR="00232104" w:rsidRPr="00CC7E18" w:rsidRDefault="00CC7E18" w:rsidP="00CC7E18">
      <w:pPr>
        <w:tabs>
          <w:tab w:val="left" w:pos="1260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C7E18">
        <w:rPr>
          <w:rFonts w:eastAsiaTheme="minorEastAsia"/>
          <w:color w:val="000000"/>
          <w:sz w:val="28"/>
          <w:szCs w:val="28"/>
        </w:rPr>
        <w:t>32.</w:t>
      </w:r>
      <w:r w:rsidRPr="00CC7E18"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32104" w:rsidRDefault="00232104" w:rsidP="00232104">
      <w:pPr>
        <w:spacing w:before="240" w:after="240"/>
        <w:contextualSpacing/>
        <w:jc w:val="center"/>
        <w:rPr>
          <w:b/>
          <w:sz w:val="28"/>
          <w:szCs w:val="28"/>
        </w:rPr>
      </w:pPr>
    </w:p>
    <w:p w:rsidR="00232104" w:rsidRPr="00CC7E18" w:rsidRDefault="00CC7E18" w:rsidP="00CC7E18">
      <w:pPr>
        <w:contextualSpacing/>
        <w:jc w:val="center"/>
        <w:rPr>
          <w:b/>
          <w:sz w:val="28"/>
          <w:szCs w:val="28"/>
        </w:rPr>
      </w:pPr>
      <w:r w:rsidRPr="00CC7E18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32104" w:rsidRPr="000771C1" w:rsidRDefault="00232104" w:rsidP="00232104">
      <w:pPr>
        <w:spacing w:before="240" w:after="240"/>
        <w:contextualSpacing/>
        <w:jc w:val="center"/>
        <w:rPr>
          <w:b/>
          <w:sz w:val="28"/>
          <w:szCs w:val="28"/>
        </w:rPr>
      </w:pPr>
    </w:p>
    <w:p w:rsidR="00CC7E18" w:rsidRPr="00CC7E18" w:rsidRDefault="00CC7E18" w:rsidP="00CC7E18">
      <w:pPr>
        <w:tabs>
          <w:tab w:val="left" w:pos="1260"/>
        </w:tabs>
        <w:spacing w:line="360" w:lineRule="exact"/>
        <w:ind w:firstLine="709"/>
        <w:jc w:val="both"/>
        <w:rPr>
          <w:sz w:val="28"/>
          <w:szCs w:val="28"/>
        </w:rPr>
      </w:pPr>
      <w:r w:rsidRPr="00CC7E18">
        <w:rPr>
          <w:rFonts w:eastAsiaTheme="minorEastAsia"/>
          <w:color w:val="000000"/>
          <w:sz w:val="28"/>
          <w:szCs w:val="28"/>
        </w:rPr>
        <w:t>33</w:t>
      </w:r>
      <w:r w:rsidRPr="00CC7E18">
        <w:rPr>
          <w:sz w:val="28"/>
          <w:szCs w:val="28"/>
        </w:rPr>
        <w:t>. Заявление, поступившее в администрацию или МФЦ в письменной форме, подлежат обязательной регистрации в соответствии с правилами делопроизводства в день обращения заявителя сотрудником, ответственным за прием и регистрацию корреспонденции.</w:t>
      </w:r>
    </w:p>
    <w:p w:rsidR="00232104" w:rsidRPr="00CC7E18" w:rsidRDefault="00CC7E18" w:rsidP="00CC7E18">
      <w:pPr>
        <w:tabs>
          <w:tab w:val="left" w:pos="1260"/>
        </w:tabs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 w:rsidRPr="00CC7E18">
        <w:rPr>
          <w:sz w:val="28"/>
          <w:szCs w:val="28"/>
        </w:rPr>
        <w:t xml:space="preserve">34. При подаче заявления через ЕПГУ, РПГУ оно автоматически фиксируется в режиме реального времени в электронной системе. Регистрация заявления, поданного в электронном виде, осуществляется ответственным сотрудником администрации не позднее </w:t>
      </w:r>
      <w:r w:rsidRPr="00CC7E18">
        <w:rPr>
          <w:rFonts w:eastAsiaTheme="minorEastAsia"/>
          <w:color w:val="000000"/>
          <w:sz w:val="28"/>
          <w:szCs w:val="28"/>
        </w:rPr>
        <w:t>одного</w:t>
      </w:r>
      <w:r w:rsidRPr="00CC7E18">
        <w:rPr>
          <w:sz w:val="28"/>
          <w:szCs w:val="28"/>
        </w:rPr>
        <w:t xml:space="preserve"> рабочего дня, следующего за днем поступления, с сохранением присвоенного системой индивидуального номера.</w:t>
      </w:r>
    </w:p>
    <w:p w:rsidR="00ED7B83" w:rsidRDefault="00ED7B83" w:rsidP="00232104">
      <w:pPr>
        <w:autoSpaceDE w:val="0"/>
        <w:autoSpaceDN w:val="0"/>
        <w:adjustRightInd w:val="0"/>
        <w:spacing w:before="240" w:after="240"/>
        <w:contextualSpacing/>
        <w:jc w:val="center"/>
        <w:rPr>
          <w:b/>
          <w:sz w:val="28"/>
          <w:szCs w:val="28"/>
        </w:rPr>
      </w:pPr>
    </w:p>
    <w:p w:rsidR="00232104" w:rsidRDefault="00C3052B" w:rsidP="00C3052B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3052B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C3052B" w:rsidRPr="00C3052B" w:rsidRDefault="00C3052B" w:rsidP="00C3052B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rFonts w:eastAsiaTheme="minorEastAsia"/>
          <w:color w:val="000000"/>
          <w:sz w:val="28"/>
          <w:szCs w:val="28"/>
        </w:rPr>
        <w:t>35</w:t>
      </w:r>
      <w:r w:rsidRPr="00C3052B">
        <w:rPr>
          <w:sz w:val="28"/>
          <w:szCs w:val="28"/>
        </w:rPr>
        <w:t xml:space="preserve">. Вход в здание администрации должен быть оборудован вывеской и режимной табличкой, адаптирован для беспрепятственного доступа </w:t>
      </w:r>
      <w:r w:rsidRPr="00C3052B">
        <w:rPr>
          <w:sz w:val="28"/>
          <w:szCs w:val="28"/>
        </w:rPr>
        <w:lastRenderedPageBreak/>
        <w:t xml:space="preserve">инвалидов (включая инвалидов, использующих кресла-коляски и собак-проводников). 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вывеской и режимной табличкой.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color w:val="000000"/>
          <w:sz w:val="28"/>
          <w:szCs w:val="28"/>
        </w:rPr>
        <w:t>36</w:t>
      </w:r>
      <w:r w:rsidRPr="00C3052B">
        <w:rPr>
          <w:sz w:val="28"/>
          <w:szCs w:val="28"/>
        </w:rPr>
        <w:t>. 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color w:val="000000"/>
          <w:sz w:val="28"/>
          <w:szCs w:val="28"/>
        </w:rPr>
        <w:t>37</w:t>
      </w:r>
      <w:r w:rsidRPr="00C3052B">
        <w:rPr>
          <w:sz w:val="28"/>
          <w:szCs w:val="28"/>
        </w:rPr>
        <w:t>. Для людей с ограниченными возможностями должны быть предусмотрены: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содействие (при необходимости) инвалиду при входе в объект и выходе из него со стороны сотрудников администрации;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 при необходимости с помощью сотрудников администрации;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возможность самостоятельного передвижения по объекту в целях доступа к месту предоставления муниципальной услуги, а также с помощью сотрудников, предоставляющих муниципальную услугу, ассистивных и вспомогательных технологий, а также сменного кресла-коляски;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оказание сотрудниками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3</w:t>
      </w:r>
      <w:r w:rsidRPr="00C3052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3052B">
        <w:rPr>
          <w:rFonts w:ascii="Times New Roman" w:hAnsi="Times New Roman" w:cs="Times New Roman"/>
          <w:sz w:val="28"/>
          <w:szCs w:val="28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 xml:space="preserve">Вход и выход из помещения оборудуются соответствующими </w:t>
      </w:r>
      <w:r w:rsidRPr="00C3052B">
        <w:rPr>
          <w:rFonts w:ascii="Times New Roman" w:hAnsi="Times New Roman" w:cs="Times New Roman"/>
          <w:sz w:val="28"/>
          <w:szCs w:val="28"/>
        </w:rPr>
        <w:lastRenderedPageBreak/>
        <w:t>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3</w:t>
      </w:r>
      <w:r w:rsidRPr="00C305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3052B">
        <w:rPr>
          <w:rFonts w:ascii="Times New Roman" w:hAnsi="Times New Roman" w:cs="Times New Roman"/>
          <w:sz w:val="28"/>
          <w:szCs w:val="28"/>
        </w:rPr>
        <w:t>. В местах предоставления муниципальной услуги предусматривается оборудование мест общественного пользования (туалетов).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C3052B">
        <w:rPr>
          <w:rFonts w:ascii="Times New Roman" w:hAnsi="Times New Roman" w:cs="Times New Roman"/>
          <w:sz w:val="28"/>
          <w:szCs w:val="28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41. На кабинете приема заявителей должна находиться информационная табличка (вывеска) с указанием: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- фамилии, имени, отчества и должности сотрудника, осуществляющего предоставление муниципальной услуги;</w:t>
      </w:r>
    </w:p>
    <w:p w:rsidR="00C3052B" w:rsidRPr="00C3052B" w:rsidRDefault="00C3052B" w:rsidP="00C3052B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C3052B">
        <w:rPr>
          <w:sz w:val="28"/>
          <w:szCs w:val="28"/>
        </w:rPr>
        <w:t>- времени перерыва на обед, технического перерыва.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42. Места ожидания приема, залы ожидания, места для заполнения запросов о предоставлении муниципальной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 (стойками), информационными стендами, содержащими информацию о порядке, сроках предоставления муниципальной услуги, и обеспечиваются канцелярскими принадлежностями.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 xml:space="preserve">43. Рабочие места сотрудников,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 w:rsidRPr="00C3052B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C3052B">
        <w:rPr>
          <w:rFonts w:ascii="Times New Roman" w:hAnsi="Times New Roman" w:cs="Times New Roman"/>
          <w:sz w:val="28"/>
          <w:szCs w:val="28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сотрудника, осуществляющего предоставление муниципальной услуги.</w:t>
      </w:r>
    </w:p>
    <w:p w:rsidR="00232104" w:rsidRDefault="00C3052B" w:rsidP="00C3052B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44. Помещения МФЦ оборудуются согласно требованиям постановления Правительства Российской Федерации от 22</w:t>
      </w:r>
      <w:r>
        <w:rPr>
          <w:sz w:val="28"/>
          <w:szCs w:val="28"/>
        </w:rPr>
        <w:t>.12.</w:t>
      </w:r>
      <w:r w:rsidRPr="00C3052B">
        <w:rPr>
          <w:sz w:val="28"/>
          <w:szCs w:val="28"/>
        </w:rPr>
        <w:t>2012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012A3C" w:rsidRDefault="00012A3C" w:rsidP="00C3052B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32104" w:rsidRDefault="00C3052B" w:rsidP="00012A3C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2A3C">
        <w:rPr>
          <w:rFonts w:ascii="Times New Roman" w:hAnsi="Times New Roman" w:cs="Times New Roman"/>
          <w:b/>
          <w:sz w:val="28"/>
          <w:szCs w:val="28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</w:t>
      </w:r>
    </w:p>
    <w:p w:rsidR="00012A3C" w:rsidRPr="000771C1" w:rsidRDefault="00012A3C" w:rsidP="00012A3C">
      <w:pPr>
        <w:pStyle w:val="ConsPlusNormal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45. Показателями доступности и качества муниципальной услуги являются: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1) качество муниципальной услуги: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ПД = КП / (КП + КН) x 100, где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КП - количество предоставленных администрацией муниципальных услуг в соответствии с настоящим административным регламентом;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КН - количество жалоб на неисполнение муниципальной услуги;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2) доступность и своевременность предоставления муниципальной услуги: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ПК = К1 / (К1 + К2 + К3) x 100, где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К1 - количество своевременно предоставленных администрацией муниципальных услуг в соответствии с настоящим административным регламентом;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К2 -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срока;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К3 - количество необоснованных отказов в предоставлении муниципальной услуги администрацией в соответствии с настоящим административным регламентом.</w:t>
      </w:r>
    </w:p>
    <w:p w:rsidR="00C3052B" w:rsidRPr="00C3052B" w:rsidRDefault="00C3052B" w:rsidP="00C3052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46. Количество взаимодействий заявителя с сотрудниками администрации при предоставлении муниципальной услуги и их продолжительность: не ограничено в пределах срока предоставления муниципальной услуги.</w:t>
      </w:r>
    </w:p>
    <w:p w:rsidR="00232104" w:rsidRDefault="00C3052B" w:rsidP="00C3052B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47.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МФЦ (в том числе в полном объеме).</w:t>
      </w:r>
    </w:p>
    <w:p w:rsidR="00C3052B" w:rsidRDefault="00C3052B" w:rsidP="00C3052B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B83" w:rsidRDefault="00ED7B83" w:rsidP="00C3052B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B83" w:rsidRDefault="00ED7B83" w:rsidP="00C3052B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B83" w:rsidRDefault="00ED7B83" w:rsidP="00C3052B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52B" w:rsidRPr="00C3052B" w:rsidRDefault="00C3052B" w:rsidP="00C3052B">
      <w:pPr>
        <w:jc w:val="center"/>
        <w:rPr>
          <w:sz w:val="28"/>
          <w:szCs w:val="28"/>
        </w:rPr>
      </w:pPr>
      <w:r w:rsidRPr="00C3052B">
        <w:rPr>
          <w:b/>
          <w:sz w:val="28"/>
          <w:szCs w:val="28"/>
        </w:rPr>
        <w:lastRenderedPageBreak/>
        <w:t>Иные требования, в том числе учитывающие особенности</w:t>
      </w:r>
    </w:p>
    <w:p w:rsidR="00C3052B" w:rsidRPr="00C3052B" w:rsidRDefault="00C3052B" w:rsidP="00C3052B">
      <w:pPr>
        <w:jc w:val="center"/>
        <w:rPr>
          <w:sz w:val="28"/>
          <w:szCs w:val="28"/>
        </w:rPr>
      </w:pPr>
      <w:r w:rsidRPr="00C3052B">
        <w:rPr>
          <w:b/>
          <w:sz w:val="28"/>
          <w:szCs w:val="28"/>
        </w:rPr>
        <w:t>предоставления муниципальной услуги по экстерриториальному</w:t>
      </w:r>
    </w:p>
    <w:p w:rsidR="00C3052B" w:rsidRDefault="00C3052B" w:rsidP="00C3052B">
      <w:pPr>
        <w:pStyle w:val="ConsPlusNormal"/>
        <w:tabs>
          <w:tab w:val="left" w:pos="709"/>
        </w:tabs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3052B">
        <w:rPr>
          <w:rFonts w:ascii="Times New Roman" w:hAnsi="Times New Roman" w:cs="Times New Roman"/>
          <w:b/>
          <w:sz w:val="28"/>
          <w:szCs w:val="28"/>
        </w:rPr>
        <w:t>принципу (в случае, если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3052B" w:rsidRDefault="00C3052B" w:rsidP="00C3052B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3052B" w:rsidRPr="00C3052B" w:rsidRDefault="00C3052B" w:rsidP="00C3052B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 xml:space="preserve">48. </w:t>
      </w:r>
      <w:r w:rsidRPr="00C3052B">
        <w:rPr>
          <w:rFonts w:eastAsia="Calibri"/>
          <w:bCs/>
          <w:sz w:val="28"/>
          <w:szCs w:val="28"/>
        </w:rPr>
        <w:t>Заявление может быть направлено в электронной форме через ЕПГУ, РПГУ.</w:t>
      </w:r>
      <w:bookmarkStart w:id="5" w:name="sub_41"/>
      <w:bookmarkEnd w:id="5"/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rFonts w:eastAsiaTheme="minorHAnsi"/>
          <w:bCs/>
          <w:iCs/>
          <w:sz w:val="28"/>
          <w:szCs w:val="28"/>
          <w:lang w:eastAsia="en-US"/>
        </w:rPr>
        <w:t xml:space="preserve">49. 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</w:t>
      </w:r>
      <w:r>
        <w:rPr>
          <w:rFonts w:eastAsiaTheme="minorHAnsi"/>
          <w:bCs/>
          <w:iCs/>
          <w:sz w:val="28"/>
          <w:szCs w:val="28"/>
          <w:lang w:eastAsia="en-US"/>
        </w:rPr>
        <w:t>0</w:t>
      </w:r>
      <w:r w:rsidRPr="00C3052B">
        <w:rPr>
          <w:rFonts w:eastAsiaTheme="minorHAnsi"/>
          <w:bCs/>
          <w:iCs/>
          <w:sz w:val="28"/>
          <w:szCs w:val="28"/>
          <w:lang w:eastAsia="en-US"/>
        </w:rPr>
        <w:t>6</w:t>
      </w:r>
      <w:r>
        <w:rPr>
          <w:rFonts w:eastAsiaTheme="minorHAnsi"/>
          <w:bCs/>
          <w:iCs/>
          <w:sz w:val="28"/>
          <w:szCs w:val="28"/>
          <w:lang w:eastAsia="en-US"/>
        </w:rPr>
        <w:t>.04.</w:t>
      </w:r>
      <w:r w:rsidRPr="00C3052B">
        <w:rPr>
          <w:rFonts w:eastAsiaTheme="minorHAnsi"/>
          <w:bCs/>
          <w:iCs/>
          <w:sz w:val="28"/>
          <w:szCs w:val="28"/>
          <w:lang w:eastAsia="en-US"/>
        </w:rPr>
        <w:t xml:space="preserve">2011 № 63-ФЗ «Об электронной подписи», </w:t>
      </w:r>
      <w:r w:rsidRPr="00C3052B">
        <w:rPr>
          <w:sz w:val="28"/>
          <w:szCs w:val="28"/>
        </w:rPr>
        <w:t>постановления Правительства Российской Федерации от 25</w:t>
      </w:r>
      <w:r>
        <w:rPr>
          <w:sz w:val="28"/>
          <w:szCs w:val="28"/>
        </w:rPr>
        <w:t>.06.</w:t>
      </w:r>
      <w:r w:rsidRPr="00C3052B">
        <w:rPr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C3052B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C3052B" w:rsidRPr="00C3052B" w:rsidRDefault="00C3052B" w:rsidP="00C3052B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rFonts w:eastAsiaTheme="minorEastAsia"/>
          <w:color w:val="000000"/>
          <w:sz w:val="28"/>
          <w:szCs w:val="28"/>
        </w:rPr>
        <w:t>50</w:t>
      </w:r>
      <w:r w:rsidRPr="00C3052B">
        <w:rPr>
          <w:sz w:val="28"/>
          <w:szCs w:val="28"/>
        </w:rPr>
        <w:t>. Сведения о муниципальной услуге размещаются на ЕПГУ, РПГУ в порядке, установленном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C3052B" w:rsidRPr="00C3052B" w:rsidRDefault="00C3052B" w:rsidP="00C3052B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51. Заявителям обеспечивается возможность получения на ЕПГУ, РПГУ информации о ходе предоставления муниципальной услуги.</w:t>
      </w:r>
    </w:p>
    <w:p w:rsidR="00232104" w:rsidRDefault="00C3052B" w:rsidP="00C3052B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C3052B">
        <w:rPr>
          <w:sz w:val="28"/>
          <w:szCs w:val="28"/>
        </w:rPr>
        <w:t>52.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:rsidR="00232104" w:rsidRDefault="00232104" w:rsidP="00232104">
      <w:pPr>
        <w:jc w:val="center"/>
        <w:rPr>
          <w:b/>
          <w:sz w:val="28"/>
          <w:szCs w:val="28"/>
        </w:rPr>
      </w:pPr>
    </w:p>
    <w:p w:rsidR="00C3052B" w:rsidRPr="00C3052B" w:rsidRDefault="00C3052B" w:rsidP="00C305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3052B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C3052B" w:rsidRPr="00C3052B" w:rsidRDefault="00C3052B" w:rsidP="00C3052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32104" w:rsidRPr="00D05918" w:rsidRDefault="00232104" w:rsidP="00232104">
      <w:pPr>
        <w:jc w:val="center"/>
        <w:rPr>
          <w:b/>
          <w:sz w:val="28"/>
          <w:szCs w:val="28"/>
        </w:rPr>
      </w:pPr>
    </w:p>
    <w:p w:rsidR="00232104" w:rsidRDefault="00232104" w:rsidP="00C3052B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771C1">
        <w:rPr>
          <w:b/>
          <w:sz w:val="28"/>
          <w:szCs w:val="28"/>
        </w:rPr>
        <w:t>Перечень административных процедур</w:t>
      </w:r>
    </w:p>
    <w:p w:rsidR="00C3052B" w:rsidRPr="000771C1" w:rsidRDefault="00C3052B" w:rsidP="00C3052B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53. Предоставление муниципальной услуги включает в себя последовательность следующих административных процедур:</w:t>
      </w:r>
    </w:p>
    <w:p w:rsidR="00C3052B" w:rsidRPr="00C3052B" w:rsidRDefault="00C3052B" w:rsidP="00C305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и документов, необходимых для предоставления муниципальной услуги; 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t>2) рассмотрение заявления и документов, необходимых для предоставления муниципальной услуги;</w:t>
      </w:r>
    </w:p>
    <w:p w:rsid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  <w:r w:rsidRPr="00C3052B">
        <w:rPr>
          <w:sz w:val="28"/>
          <w:szCs w:val="28"/>
        </w:rPr>
        <w:lastRenderedPageBreak/>
        <w:t>3) выдача заявителю документов по результатам предоставления муниципальной услуги.</w:t>
      </w:r>
    </w:p>
    <w:p w:rsidR="00C3052B" w:rsidRPr="00C3052B" w:rsidRDefault="00C3052B" w:rsidP="00C3052B">
      <w:pPr>
        <w:spacing w:line="360" w:lineRule="exact"/>
        <w:ind w:firstLine="709"/>
        <w:jc w:val="both"/>
        <w:rPr>
          <w:sz w:val="28"/>
          <w:szCs w:val="28"/>
        </w:rPr>
      </w:pPr>
    </w:p>
    <w:p w:rsidR="00C3052B" w:rsidRPr="006C1A7A" w:rsidRDefault="00C3052B" w:rsidP="006C1A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C1A7A">
        <w:rPr>
          <w:b/>
          <w:sz w:val="28"/>
          <w:szCs w:val="28"/>
        </w:rPr>
        <w:t>Прием и регистрация заявления и документов, необходимых</w:t>
      </w:r>
    </w:p>
    <w:p w:rsidR="00C3052B" w:rsidRDefault="00C3052B" w:rsidP="006C1A7A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  <w:r w:rsidRPr="006C1A7A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C3052B" w:rsidRDefault="00C3052B" w:rsidP="00C3052B">
      <w:pPr>
        <w:pStyle w:val="ConsPlusNormal"/>
        <w:ind w:firstLine="709"/>
        <w:jc w:val="center"/>
        <w:outlineLvl w:val="2"/>
        <w:rPr>
          <w:rFonts w:ascii="PT Astra Serif" w:hAnsi="PT Astra Serif" w:cs="Times New Roman"/>
          <w:b/>
          <w:bCs/>
          <w:sz w:val="28"/>
          <w:szCs w:val="28"/>
        </w:rPr>
      </w:pPr>
    </w:p>
    <w:p w:rsidR="00C3052B" w:rsidRPr="00C3052B" w:rsidRDefault="00C3052B" w:rsidP="00C3052B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54. Основанием для начала административной процедуры является поступление в администрацию, МФЦ заявления и документов, предусмотренных пунктами 17 или 18 настоящего административного регламента, способами, предусмотренными пунктом 1</w:t>
      </w:r>
      <w:r w:rsidRPr="00C3052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3052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052B" w:rsidRPr="00C3052B" w:rsidRDefault="00C3052B" w:rsidP="00C3052B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55. Сотрудник администрации, МФЦ, ответственный за прием и регистрацию корреспонденции, обеспечивает прием и регистрацию заявления и документов в соответствии с правилами делопроизводства в день обращения заявителя.</w:t>
      </w:r>
    </w:p>
    <w:p w:rsidR="00C3052B" w:rsidRPr="00C3052B" w:rsidRDefault="00C3052B" w:rsidP="00C3052B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56. 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C3052B" w:rsidRDefault="00C3052B" w:rsidP="00C3052B">
      <w:pPr>
        <w:pStyle w:val="ConsPlusNormal"/>
        <w:tabs>
          <w:tab w:val="left" w:pos="5387"/>
        </w:tabs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C3052B">
        <w:rPr>
          <w:rFonts w:ascii="Times New Roman" w:hAnsi="Times New Roman" w:cs="Times New Roman"/>
          <w:sz w:val="28"/>
          <w:szCs w:val="28"/>
        </w:rPr>
        <w:t>57. По результатам административной процедуры сотрудник администрации, МФЦ, ответственный за прием и регистрацию корреспонденции, в срок не позднее рабочего дня, следующего за днем приема и регистрации заявления и документов, передает их сотруднику администрации, ответственному за предоставление муниципальной услуги.</w:t>
      </w:r>
    </w:p>
    <w:p w:rsidR="00C3052B" w:rsidRDefault="00C3052B" w:rsidP="00232104">
      <w:pPr>
        <w:pStyle w:val="ConsPlusNormal"/>
        <w:spacing w:before="240" w:after="240"/>
        <w:ind w:firstLine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C1A7A" w:rsidRPr="006C1A7A" w:rsidRDefault="006C1A7A" w:rsidP="006C1A7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b/>
          <w:sz w:val="28"/>
          <w:szCs w:val="28"/>
        </w:rPr>
        <w:t>Рассмотрение заявления и документов, необходимых для предоставления муниципальной услуги</w:t>
      </w:r>
    </w:p>
    <w:p w:rsidR="006C1A7A" w:rsidRDefault="006C1A7A" w:rsidP="006C1A7A">
      <w:pPr>
        <w:pStyle w:val="ConsPlusNormal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sz w:val="28"/>
          <w:szCs w:val="28"/>
        </w:rPr>
        <w:t>58.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заявления и документов.</w:t>
      </w: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sz w:val="28"/>
          <w:szCs w:val="28"/>
        </w:rPr>
        <w:t xml:space="preserve">59. Сотрудник администрации, ответственный за предоставление муниципальной услуги, в течение одного рабочего дня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с момента получения зарегистрированных</w:t>
      </w:r>
      <w:r w:rsidRPr="006C1A7A">
        <w:rPr>
          <w:rFonts w:ascii="Times New Roman" w:hAnsi="Times New Roman" w:cs="Times New Roman"/>
          <w:sz w:val="28"/>
          <w:szCs w:val="28"/>
        </w:rPr>
        <w:t xml:space="preserve"> заявления и документов обеспечивает формирование и направление межведомственных запросов о представлении в администрацию документов (их копий или сведений, содержащихся в них), предусмотренных пунктом 20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муниципальными </w:t>
      </w:r>
      <w:r w:rsidRPr="006C1A7A">
        <w:rPr>
          <w:rFonts w:ascii="Times New Roman" w:hAnsi="Times New Roman" w:cs="Times New Roman"/>
          <w:sz w:val="28"/>
          <w:szCs w:val="28"/>
        </w:rPr>
        <w:lastRenderedPageBreak/>
        <w:t>правовыми актами, если заявитель не представил указанные документы самостоятельно.</w:t>
      </w: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sz w:val="28"/>
          <w:szCs w:val="28"/>
        </w:rPr>
        <w:t xml:space="preserve">60.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C1A7A">
        <w:rPr>
          <w:rFonts w:ascii="Times New Roman" w:hAnsi="Times New Roman" w:cs="Times New Roman"/>
          <w:sz w:val="28"/>
          <w:szCs w:val="28"/>
        </w:rPr>
        <w:t xml:space="preserve">отрудник администрации, ответственный за предоставление муниципальной услуги, в течение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6C1A7A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с момента</w:t>
      </w:r>
      <w:r w:rsidRPr="006C1A7A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 xml:space="preserve">ответов на межведомственные запросы </w:t>
      </w:r>
      <w:r w:rsidRPr="006C1A7A">
        <w:rPr>
          <w:rFonts w:ascii="Times New Roman" w:hAnsi="Times New Roman" w:cs="Times New Roman"/>
          <w:sz w:val="28"/>
          <w:szCs w:val="28"/>
        </w:rPr>
        <w:t xml:space="preserve">проводит проверку документов, поступивших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от заявителя,</w:t>
      </w:r>
      <w:r w:rsidRPr="006C1A7A">
        <w:rPr>
          <w:rFonts w:ascii="Times New Roman" w:hAnsi="Times New Roman" w:cs="Times New Roman"/>
          <w:sz w:val="28"/>
          <w:szCs w:val="28"/>
        </w:rPr>
        <w:t xml:space="preserve"> на наличие оснований для отказа в предоставлении муниципальной услуги, предусмотренных пунктом 24 настоящего административн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C1A7A">
        <w:rPr>
          <w:rFonts w:ascii="Times New Roman" w:hAnsi="Times New Roman" w:cs="Times New Roman"/>
          <w:sz w:val="28"/>
          <w:szCs w:val="28"/>
        </w:rPr>
        <w:t xml:space="preserve"> регламента (в случае подачи заявления о выдаче разрешения) или пунктом 25 настоящего административн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C1A7A">
        <w:rPr>
          <w:rFonts w:ascii="Times New Roman" w:hAnsi="Times New Roman" w:cs="Times New Roman"/>
          <w:sz w:val="28"/>
          <w:szCs w:val="28"/>
        </w:rPr>
        <w:t xml:space="preserve"> регламента (в случае обращения заявителя в целях аннулирования разрешения).</w:t>
      </w: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sz w:val="28"/>
          <w:szCs w:val="28"/>
        </w:rPr>
        <w:t xml:space="preserve">61. В случае наличия оснований для отказа в предоставлении муниципальной услуги сотрудник администрации, ответственный за предоставление муниципальной услуги,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в течение двух рабочих дней</w:t>
      </w:r>
      <w:r w:rsidRPr="006C1A7A">
        <w:rPr>
          <w:rFonts w:ascii="Times New Roman" w:hAnsi="Times New Roman" w:cs="Times New Roman"/>
          <w:sz w:val="28"/>
          <w:szCs w:val="28"/>
        </w:rPr>
        <w:t xml:space="preserve">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окончания </w:t>
      </w:r>
      <w:r w:rsidRPr="006C1A7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6C1A7A">
        <w:rPr>
          <w:rFonts w:ascii="Times New Roman" w:hAnsi="Times New Roman" w:cs="Times New Roman"/>
          <w:sz w:val="28"/>
          <w:szCs w:val="28"/>
        </w:rPr>
        <w:t xml:space="preserve"> подготавливает заявителю проект мотивированного отказа в предоставлении муниципальной услуги и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обеспечивает его подписание уполномоченным должностным лицом администрации</w:t>
      </w:r>
      <w:r w:rsidRPr="006C1A7A">
        <w:rPr>
          <w:rFonts w:ascii="Times New Roman" w:hAnsi="Times New Roman" w:cs="Times New Roman"/>
          <w:sz w:val="28"/>
          <w:szCs w:val="28"/>
        </w:rPr>
        <w:t>.</w:t>
      </w: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color w:val="000000"/>
          <w:sz w:val="28"/>
          <w:szCs w:val="28"/>
        </w:rPr>
        <w:t>62. Результатом административного действия является мотивированный отказ в предоставлении муниципальной услуги, подписанный уполномоченным должностным лицом администрации.</w:t>
      </w: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color w:val="000000"/>
          <w:sz w:val="28"/>
          <w:szCs w:val="28"/>
        </w:rPr>
        <w:t>63.</w:t>
      </w:r>
      <w:r w:rsidRPr="006C1A7A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Pr="006C1A7A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 сотрудник администрации, ответственный за предоставление муниципальной услуги,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в течение пяти рабочих дней</w:t>
      </w:r>
      <w:r w:rsidRPr="006C1A7A">
        <w:rPr>
          <w:rFonts w:ascii="Times New Roman" w:hAnsi="Times New Roman" w:cs="Times New Roman"/>
          <w:sz w:val="28"/>
          <w:szCs w:val="28"/>
        </w:rPr>
        <w:t xml:space="preserve">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окончания </w:t>
      </w:r>
      <w:r w:rsidRPr="006C1A7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осуществляет подготовку проекта разрешения (проекта постановления администрации об аннулировании разрешения) и </w:t>
      </w:r>
      <w:r w:rsidRPr="006C1A7A">
        <w:rPr>
          <w:rFonts w:ascii="Times New Roman" w:eastAsiaTheme="minorEastAsia" w:hAnsi="Times New Roman" w:cs="Times New Roman"/>
          <w:sz w:val="28"/>
          <w:szCs w:val="28"/>
        </w:rPr>
        <w:t xml:space="preserve">обеспечивает его подписание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лицом</w:t>
      </w:r>
      <w:r w:rsidRPr="006C1A7A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</w:t>
      </w:r>
      <w:r w:rsidRPr="006C1A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64. Результатом административного действия является </w:t>
      </w:r>
      <w:r w:rsidRPr="006C1A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подписанное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лицом</w:t>
      </w:r>
      <w:r w:rsidRPr="006C1A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администрации</w:t>
      </w:r>
      <w:r w:rsidRPr="006C1A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C1A7A">
        <w:rPr>
          <w:rFonts w:ascii="Times New Roman" w:hAnsi="Times New Roman" w:cs="Times New Roman"/>
          <w:color w:val="000000"/>
          <w:sz w:val="28"/>
          <w:szCs w:val="28"/>
        </w:rPr>
        <w:t>разрешение (постановление администрации об аннулировании разрешения)</w:t>
      </w:r>
      <w:r w:rsidRPr="006C1A7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32104" w:rsidRPr="000771C1" w:rsidRDefault="00232104" w:rsidP="00232104">
      <w:pPr>
        <w:pStyle w:val="ConsPlusNormal"/>
        <w:spacing w:beforeLines="100" w:before="240" w:afterLines="100" w:after="240" w:line="360" w:lineRule="exac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C1A7A" w:rsidRPr="006C1A7A" w:rsidRDefault="006C1A7A" w:rsidP="006C1A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b/>
          <w:sz w:val="28"/>
          <w:szCs w:val="28"/>
        </w:rPr>
        <w:t>Выдача заявителю документов по результатам предоставления муниципальной услуги</w:t>
      </w:r>
    </w:p>
    <w:p w:rsidR="006C1A7A" w:rsidRDefault="006C1A7A" w:rsidP="006C1A7A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6C1A7A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подписанного результата предоставления муниципальной услуги.</w:t>
      </w: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sz w:val="28"/>
          <w:szCs w:val="28"/>
        </w:rPr>
        <w:t xml:space="preserve">66. Сотрудник администрации, ответственный за предоставление </w:t>
      </w:r>
      <w:r w:rsidRPr="006C1A7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течение одного рабочего дня со дня поступления подписанного результата предоставления муниципальной услуги, обеспечивает его направление заявителю.</w:t>
      </w:r>
    </w:p>
    <w:p w:rsidR="006C1A7A" w:rsidRPr="006C1A7A" w:rsidRDefault="006C1A7A" w:rsidP="006C1A7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A7A">
        <w:rPr>
          <w:rFonts w:ascii="Times New Roman" w:hAnsi="Times New Roman" w:cs="Times New Roman"/>
          <w:sz w:val="28"/>
          <w:szCs w:val="28"/>
        </w:rPr>
        <w:t>67. Результатом административной процедуры является направление заявителю результата предоставления муниципальной услуги способом, определенным им в заявлении.</w:t>
      </w:r>
    </w:p>
    <w:p w:rsidR="006C1A7A" w:rsidRDefault="006C1A7A" w:rsidP="006C1A7A">
      <w:pPr>
        <w:jc w:val="center"/>
        <w:rPr>
          <w:rFonts w:ascii="PT Astra Serif" w:hAnsi="PT Astra Serif"/>
          <w:b/>
          <w:sz w:val="28"/>
          <w:szCs w:val="28"/>
        </w:rPr>
      </w:pPr>
    </w:p>
    <w:p w:rsidR="006C1A7A" w:rsidRPr="006C1A7A" w:rsidRDefault="006C1A7A" w:rsidP="006C1A7A">
      <w:pPr>
        <w:jc w:val="center"/>
        <w:rPr>
          <w:sz w:val="28"/>
          <w:szCs w:val="28"/>
        </w:rPr>
      </w:pPr>
      <w:r w:rsidRPr="006C1A7A">
        <w:rPr>
          <w:b/>
          <w:sz w:val="28"/>
          <w:szCs w:val="28"/>
        </w:rPr>
        <w:t xml:space="preserve">Порядок осуществления в электронной форме, в том числе </w:t>
      </w:r>
    </w:p>
    <w:p w:rsidR="006C1A7A" w:rsidRPr="006C1A7A" w:rsidRDefault="006C1A7A" w:rsidP="006C1A7A">
      <w:pPr>
        <w:jc w:val="center"/>
        <w:rPr>
          <w:sz w:val="28"/>
          <w:szCs w:val="28"/>
        </w:rPr>
      </w:pPr>
      <w:r w:rsidRPr="006C1A7A">
        <w:rPr>
          <w:b/>
          <w:sz w:val="28"/>
          <w:szCs w:val="28"/>
        </w:rPr>
        <w:t>с использованием ЕПГУ, РПГУ административных процедур</w:t>
      </w:r>
    </w:p>
    <w:p w:rsidR="006C1A7A" w:rsidRDefault="006C1A7A" w:rsidP="006C1A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68. Подача заявителем документов, необходимых для предоставления муниципальной услуги, 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69. Формирование запроса заявителем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70.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71. При формировании запроса заявителю обеспечивается: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</w:t>
      </w:r>
      <w:r w:rsidRPr="006C1A7A">
        <w:rPr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ж) возможность доступа заявителя на ЕПГУ, РПГУ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72. Сформированный и подписанный запрос направляется в администрацию посредством ЕПГУ, РПГУ.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73. Администрация обеспечивает прием и регистрацию документов, необходимых для предоставления муниципальной услуги, без необходимости повторного представления заявителем таких документов в письменной форме.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Срок административной процедуры: один рабочий день.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74.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75. После принятия запроса сотрудником администрации, уполномоченным на предоставление муниципальной услуги, запросу в личном кабинете заявителя посредством ЕПГУ, РПГУ присваивается статус «Регистрация заявителя и прием документов».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76. Использование ЕПГУ,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77.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78. Заявитель имеет возможность получения информации о ходе предоставления муниципальной услуги.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</w:t>
      </w:r>
      <w:r w:rsidRPr="006C1A7A">
        <w:rPr>
          <w:sz w:val="28"/>
          <w:szCs w:val="28"/>
        </w:rPr>
        <w:lastRenderedPageBreak/>
        <w:t>завершения выполнения соответствующего действия, на адрес электронной почты или с использованием средств ЕПГУ, РПГУ по выбору заявителя.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79.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80. Заявителям обеспечивается возможность оценить доступность и качество муниципальной услуги на ЕПГУ, РПГУ.</w:t>
      </w:r>
    </w:p>
    <w:p w:rsidR="00232104" w:rsidRPr="000771C1" w:rsidRDefault="00232104" w:rsidP="00232104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A7A" w:rsidRPr="006C1A7A" w:rsidRDefault="006C1A7A" w:rsidP="006C1A7A">
      <w:pPr>
        <w:jc w:val="center"/>
      </w:pPr>
      <w:r w:rsidRPr="006C1A7A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порядок выдачи дубликата документа, выданного по результатам предоставления муниципальной услуги</w:t>
      </w:r>
    </w:p>
    <w:p w:rsidR="006C1A7A" w:rsidRDefault="006C1A7A" w:rsidP="006C1A7A">
      <w:pPr>
        <w:jc w:val="both"/>
        <w:rPr>
          <w:rFonts w:ascii="PT Astra Serif" w:hAnsi="PT Astra Serif"/>
          <w:sz w:val="28"/>
          <w:szCs w:val="28"/>
        </w:rPr>
      </w:pP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81.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(приложение </w:t>
      </w:r>
      <w:r>
        <w:rPr>
          <w:sz w:val="28"/>
          <w:szCs w:val="28"/>
        </w:rPr>
        <w:t xml:space="preserve">№ </w:t>
      </w:r>
      <w:r w:rsidRPr="006C1A7A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6C1A7A">
        <w:rPr>
          <w:sz w:val="28"/>
          <w:szCs w:val="28"/>
        </w:rPr>
        <w:t>).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82. При обращении в администрацию за исправлением технической ошибки заявитель представляет: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заявление об исправлении технической ошибки</w:t>
      </w:r>
      <w:r w:rsidRPr="006C1A7A">
        <w:rPr>
          <w:rFonts w:eastAsiaTheme="minorEastAsia"/>
          <w:sz w:val="28"/>
          <w:szCs w:val="28"/>
        </w:rPr>
        <w:t>;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документы, свидетельствующие о наличии технической ошибки и содержащие правильные данные;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оригинал документа, указанный в </w:t>
      </w:r>
      <w:r w:rsidRPr="006C1A7A">
        <w:rPr>
          <w:rFonts w:eastAsiaTheme="minorEastAsia"/>
          <w:sz w:val="28"/>
          <w:szCs w:val="28"/>
        </w:rPr>
        <w:t>пункте 14</w:t>
      </w:r>
      <w:r w:rsidRPr="006C1A7A">
        <w:rPr>
          <w:sz w:val="28"/>
          <w:szCs w:val="28"/>
        </w:rPr>
        <w:t xml:space="preserve"> настоящего административного регламента, в котором содержится техническая ошибка.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83. Заявление об исправлении технической ошибки подается заявителем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84. Заявление об исправлении технической ошибки и документы, предусмотренные </w:t>
      </w:r>
      <w:r w:rsidRPr="006C1A7A">
        <w:rPr>
          <w:rFonts w:eastAsiaTheme="minorEastAsia"/>
          <w:sz w:val="28"/>
          <w:szCs w:val="28"/>
        </w:rPr>
        <w:t xml:space="preserve">пунктом 82 </w:t>
      </w:r>
      <w:r w:rsidRPr="006C1A7A">
        <w:rPr>
          <w:sz w:val="28"/>
          <w:szCs w:val="28"/>
        </w:rPr>
        <w:t>настоящего административного регламента, регистрируются в администрации в день их поступления.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85. Рассмотрение заявления об исправлении технической ошибки осуществляется сотрудником администрации, ответственным за предоставление муниципальной услуги.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86.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 об исправлении технической ошибки, в срок не превышающий </w:t>
      </w:r>
      <w:r w:rsidRPr="006C1A7A">
        <w:rPr>
          <w:sz w:val="28"/>
          <w:szCs w:val="28"/>
        </w:rPr>
        <w:lastRenderedPageBreak/>
        <w:t>пяти рабочих дней со дня поступления и регистрации заявления об исправлении технической ошибки.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Оригинал документа, указанный </w:t>
      </w:r>
      <w:r w:rsidRPr="006C1A7A">
        <w:rPr>
          <w:rFonts w:eastAsiaTheme="minorEastAsia"/>
          <w:sz w:val="28"/>
          <w:szCs w:val="28"/>
        </w:rPr>
        <w:t>в пункте 14 на</w:t>
      </w:r>
      <w:r w:rsidRPr="006C1A7A">
        <w:rPr>
          <w:sz w:val="28"/>
          <w:szCs w:val="28"/>
        </w:rPr>
        <w:t xml:space="preserve">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87. Основанием для получения дубликата результата предоставления муниципальной услуги является поступление в администрацию соответствующего заявления </w:t>
      </w:r>
      <w:r w:rsidRPr="006C1A7A">
        <w:rPr>
          <w:rFonts w:eastAsiaTheme="minorEastAsia"/>
          <w:sz w:val="28"/>
          <w:szCs w:val="28"/>
        </w:rPr>
        <w:t xml:space="preserve">(приложение </w:t>
      </w:r>
      <w:r>
        <w:rPr>
          <w:rFonts w:eastAsiaTheme="minorEastAsia"/>
          <w:sz w:val="28"/>
          <w:szCs w:val="28"/>
        </w:rPr>
        <w:t xml:space="preserve">№ </w:t>
      </w:r>
      <w:r w:rsidRPr="006C1A7A">
        <w:rPr>
          <w:rFonts w:eastAsiaTheme="minorEastAsia"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 к настоящему административному регламенту</w:t>
      </w:r>
      <w:r w:rsidRPr="006C1A7A">
        <w:rPr>
          <w:rFonts w:eastAsiaTheme="minorEastAsia"/>
          <w:sz w:val="28"/>
          <w:szCs w:val="28"/>
        </w:rPr>
        <w:t>).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88. Заявление о выдаче дубликата </w:t>
      </w:r>
      <w:r w:rsidRPr="006C1A7A">
        <w:rPr>
          <w:rFonts w:eastAsia="Calibri"/>
          <w:color w:val="000000"/>
          <w:sz w:val="28"/>
          <w:szCs w:val="28"/>
        </w:rPr>
        <w:t xml:space="preserve">документа, выданного по результатам предоставления </w:t>
      </w:r>
      <w:r w:rsidRPr="006C1A7A">
        <w:rPr>
          <w:sz w:val="28"/>
          <w:szCs w:val="28"/>
        </w:rPr>
        <w:t>муниципальной услуги, подается заявителем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89. Заявление о выдаче дубликата </w:t>
      </w:r>
      <w:r w:rsidRPr="006C1A7A">
        <w:rPr>
          <w:rFonts w:eastAsia="Calibri"/>
          <w:color w:val="000000"/>
          <w:sz w:val="28"/>
          <w:szCs w:val="28"/>
        </w:rPr>
        <w:t xml:space="preserve">документа, выданного по результатам предоставления </w:t>
      </w:r>
      <w:r w:rsidRPr="006C1A7A">
        <w:rPr>
          <w:sz w:val="28"/>
          <w:szCs w:val="28"/>
        </w:rPr>
        <w:t>муниципальной услуги, регистрируется в администрации в день его поступления.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90. Рассмотрение заявления о выдаче дубликата </w:t>
      </w:r>
      <w:r w:rsidRPr="006C1A7A">
        <w:rPr>
          <w:rFonts w:eastAsia="Calibri"/>
          <w:color w:val="000000"/>
          <w:sz w:val="28"/>
          <w:szCs w:val="28"/>
        </w:rPr>
        <w:t xml:space="preserve">документа, выданного по результатам предоставления </w:t>
      </w:r>
      <w:r w:rsidRPr="006C1A7A">
        <w:rPr>
          <w:sz w:val="28"/>
          <w:szCs w:val="28"/>
        </w:rPr>
        <w:t>муниципальной услуги, осуществляется сотрудником администрации, ответственным за предоставление муниципальной услуги.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91. Результатом рассмотрения заявления о выдаче дубликата </w:t>
      </w:r>
      <w:r w:rsidRPr="006C1A7A">
        <w:rPr>
          <w:rFonts w:eastAsia="Calibri"/>
          <w:color w:val="000000"/>
          <w:sz w:val="28"/>
          <w:szCs w:val="28"/>
        </w:rPr>
        <w:t xml:space="preserve">документа, выданного по результатам предоставления </w:t>
      </w:r>
      <w:r w:rsidRPr="006C1A7A">
        <w:rPr>
          <w:sz w:val="28"/>
          <w:szCs w:val="28"/>
        </w:rPr>
        <w:t xml:space="preserve">муниципальной услуги, является направление заявителю результата предоставления муниципальной услуги с отметкой «дубликат» способом, определенным им в заявлении, в срок не превышающий пяти рабочих дней со дня поступления и регистрации заявления о выдаче дубликата </w:t>
      </w:r>
      <w:r w:rsidRPr="006C1A7A">
        <w:rPr>
          <w:rFonts w:eastAsia="Calibri"/>
          <w:color w:val="000000"/>
          <w:sz w:val="28"/>
          <w:szCs w:val="28"/>
        </w:rPr>
        <w:t xml:space="preserve">документа, выданного по результатам предоставления </w:t>
      </w:r>
      <w:r w:rsidRPr="006C1A7A">
        <w:rPr>
          <w:sz w:val="28"/>
          <w:szCs w:val="28"/>
        </w:rPr>
        <w:t>муниципальной услуги.</w:t>
      </w:r>
    </w:p>
    <w:p w:rsidR="00232104" w:rsidRPr="000771C1" w:rsidRDefault="00232104" w:rsidP="00232104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A7A" w:rsidRPr="006C1A7A" w:rsidRDefault="006C1A7A" w:rsidP="006C1A7A">
      <w:pPr>
        <w:jc w:val="center"/>
      </w:pPr>
      <w:r w:rsidRPr="006C1A7A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6C1A7A" w:rsidRPr="006C1A7A" w:rsidRDefault="006C1A7A" w:rsidP="006C1A7A">
      <w:pPr>
        <w:jc w:val="center"/>
        <w:rPr>
          <w:sz w:val="28"/>
          <w:szCs w:val="28"/>
        </w:rPr>
      </w:pPr>
    </w:p>
    <w:p w:rsidR="006C1A7A" w:rsidRPr="006C1A7A" w:rsidRDefault="006C1A7A" w:rsidP="006C1A7A">
      <w:pPr>
        <w:jc w:val="center"/>
      </w:pPr>
      <w:r w:rsidRPr="006C1A7A">
        <w:rPr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C1A7A" w:rsidRDefault="006C1A7A" w:rsidP="006C1A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 xml:space="preserve">92. </w:t>
      </w:r>
      <w:r w:rsidRPr="00AD47A5">
        <w:rPr>
          <w:sz w:val="28"/>
          <w:szCs w:val="28"/>
        </w:rPr>
        <w:t>Текущий контроль за предоставл</w:t>
      </w:r>
      <w:r>
        <w:rPr>
          <w:sz w:val="28"/>
          <w:szCs w:val="28"/>
        </w:rPr>
        <w:t>ением м</w:t>
      </w:r>
      <w:r w:rsidRPr="00AD47A5">
        <w:rPr>
          <w:sz w:val="28"/>
          <w:szCs w:val="28"/>
        </w:rPr>
        <w:t>униципал</w:t>
      </w:r>
      <w:r>
        <w:rPr>
          <w:sz w:val="28"/>
          <w:szCs w:val="28"/>
        </w:rPr>
        <w:t>ьной услуги осуществляет глава а</w:t>
      </w:r>
      <w:r w:rsidRPr="00AD47A5">
        <w:rPr>
          <w:sz w:val="28"/>
          <w:szCs w:val="28"/>
        </w:rPr>
        <w:t>дминистрации.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lastRenderedPageBreak/>
        <w:t>93.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C1A7A" w:rsidRPr="006C1A7A" w:rsidRDefault="006C1A7A" w:rsidP="006C1A7A">
      <w:pPr>
        <w:spacing w:line="360" w:lineRule="exact"/>
        <w:ind w:firstLine="709"/>
        <w:jc w:val="both"/>
      </w:pPr>
      <w:r w:rsidRPr="006C1A7A">
        <w:rPr>
          <w:sz w:val="28"/>
          <w:szCs w:val="28"/>
        </w:rPr>
        <w:t>94.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232104" w:rsidRPr="00331856" w:rsidRDefault="00232104" w:rsidP="00232104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t xml:space="preserve">проверок полноты и качества предоставления </w:t>
      </w:r>
      <w:r w:rsidRPr="00D956E3">
        <w:rPr>
          <w:rFonts w:eastAsiaTheme="minorEastAsia"/>
          <w:b/>
          <w:color w:val="000000"/>
          <w:sz w:val="28"/>
          <w:szCs w:val="28"/>
        </w:rPr>
        <w:t xml:space="preserve">муниципальной </w:t>
      </w: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t>услуги, в том числе порядок и формы контроля за полнотой и</w:t>
      </w:r>
    </w:p>
    <w:p w:rsidR="00232104" w:rsidRPr="00652A68" w:rsidRDefault="00D956E3" w:rsidP="00D956E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E3">
        <w:rPr>
          <w:rFonts w:ascii="Times New Roman" w:hAnsi="Times New Roman" w:cs="Times New Roman"/>
          <w:b/>
          <w:sz w:val="28"/>
          <w:szCs w:val="28"/>
        </w:rPr>
        <w:t xml:space="preserve">качеством предоставления </w:t>
      </w:r>
      <w:r w:rsidRPr="00D956E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муниципальной</w:t>
      </w:r>
      <w:r w:rsidRPr="00D956E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32104" w:rsidRPr="00331856" w:rsidRDefault="00232104" w:rsidP="00232104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E3" w:rsidRPr="00A25184" w:rsidRDefault="00D956E3" w:rsidP="00D956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25184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Pr="00A25184">
        <w:rPr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администрации, принятие решений и подготовку ответов на указанные обращения.</w:t>
      </w:r>
    </w:p>
    <w:p w:rsidR="00D956E3" w:rsidRPr="00A25184" w:rsidRDefault="00D956E3" w:rsidP="00D956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A25184">
        <w:rPr>
          <w:sz w:val="28"/>
          <w:szCs w:val="28"/>
        </w:rPr>
        <w:t>.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регламента, утвержденных планов работ, определяющих порядок выполнения процедуры.</w:t>
      </w:r>
    </w:p>
    <w:p w:rsidR="00D956E3" w:rsidRPr="00A25184" w:rsidRDefault="00D956E3" w:rsidP="00D956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A25184">
        <w:rPr>
          <w:sz w:val="28"/>
          <w:szCs w:val="28"/>
        </w:rPr>
        <w:t>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структурного подразделения администрации.</w:t>
      </w:r>
    </w:p>
    <w:p w:rsidR="00232104" w:rsidRDefault="00232104" w:rsidP="00232104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3C" w:rsidRDefault="00012A3C" w:rsidP="00232104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3C" w:rsidRDefault="00012A3C" w:rsidP="00232104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3C" w:rsidRDefault="00012A3C" w:rsidP="00232104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A3C" w:rsidRDefault="00012A3C" w:rsidP="00232104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lastRenderedPageBreak/>
        <w:t xml:space="preserve">Ответственность должностных лиц за решения и действия </w:t>
      </w:r>
    </w:p>
    <w:p w:rsidR="00232104" w:rsidRPr="00D956E3" w:rsidRDefault="00D956E3" w:rsidP="00D956E3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6E3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в ходе предоставления муниципальной услуги</w:t>
      </w:r>
    </w:p>
    <w:p w:rsidR="00232104" w:rsidRPr="00331856" w:rsidRDefault="00232104" w:rsidP="00232104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E3" w:rsidRPr="00D956E3" w:rsidRDefault="00D956E3" w:rsidP="00D956E3">
      <w:pPr>
        <w:spacing w:line="360" w:lineRule="exact"/>
        <w:ind w:firstLine="709"/>
        <w:jc w:val="both"/>
      </w:pPr>
      <w:r w:rsidRPr="00D956E3">
        <w:rPr>
          <w:sz w:val="28"/>
          <w:szCs w:val="28"/>
        </w:rPr>
        <w:t xml:space="preserve">98. Муниципальные служащие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:rsidR="00D956E3" w:rsidRPr="00D956E3" w:rsidRDefault="00D956E3" w:rsidP="00D956E3">
      <w:pPr>
        <w:spacing w:line="360" w:lineRule="exact"/>
        <w:ind w:firstLine="709"/>
        <w:jc w:val="both"/>
      </w:pPr>
      <w:r w:rsidRPr="00D956E3">
        <w:rPr>
          <w:sz w:val="28"/>
          <w:szCs w:val="28"/>
        </w:rPr>
        <w:t xml:space="preserve">99. Должностные лица администрации,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:rsidR="00232104" w:rsidRPr="00D956E3" w:rsidRDefault="00D956E3" w:rsidP="00D956E3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E3">
        <w:rPr>
          <w:rFonts w:ascii="Times New Roman" w:hAnsi="Times New Roman" w:cs="Times New Roman"/>
          <w:sz w:val="28"/>
          <w:szCs w:val="28"/>
        </w:rPr>
        <w:t>100. Ответственность муниципальных служащих администрации,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</w:t>
      </w:r>
    </w:p>
    <w:p w:rsidR="00232104" w:rsidRDefault="00232104" w:rsidP="00232104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D956E3" w:rsidRDefault="00D956E3" w:rsidP="00D956E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956E3" w:rsidRPr="00D956E3" w:rsidRDefault="00D956E3" w:rsidP="00D956E3">
      <w:pPr>
        <w:spacing w:line="360" w:lineRule="exact"/>
        <w:ind w:firstLine="709"/>
        <w:jc w:val="both"/>
      </w:pPr>
      <w:r w:rsidRPr="00D956E3">
        <w:rPr>
          <w:sz w:val="28"/>
          <w:szCs w:val="28"/>
        </w:rPr>
        <w:t xml:space="preserve">101. Контроль за предоставлением муниципальной услуги осуществляется должностными лицами администрации, а также заявителями, указанными в пункте 2 настоящего административного регламента, и иными лицами, чьи права или законные интересы были нарушены действиями (бездействием) должностных лиц администрации, принимаемыми ими решениями. </w:t>
      </w:r>
    </w:p>
    <w:p w:rsidR="00232104" w:rsidRPr="00D956E3" w:rsidRDefault="00D956E3" w:rsidP="00D956E3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E3">
        <w:rPr>
          <w:rFonts w:ascii="Times New Roman" w:hAnsi="Times New Roman" w:cs="Times New Roman"/>
          <w:sz w:val="28"/>
          <w:szCs w:val="28"/>
        </w:rPr>
        <w:t>102. Граждане,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</w:t>
      </w:r>
    </w:p>
    <w:p w:rsidR="00D956E3" w:rsidRDefault="00D956E3" w:rsidP="00D956E3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A3C" w:rsidRDefault="00012A3C" w:rsidP="00D956E3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A3C" w:rsidRDefault="00012A3C" w:rsidP="00D956E3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A3C" w:rsidRDefault="00012A3C" w:rsidP="00D956E3">
      <w:pPr>
        <w:pStyle w:val="ConsPlusNormal"/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 или муниципальных служащих</w:t>
      </w:r>
    </w:p>
    <w:p w:rsidR="00D956E3" w:rsidRPr="00D956E3" w:rsidRDefault="00D956E3" w:rsidP="00D956E3">
      <w:pPr>
        <w:jc w:val="center"/>
        <w:rPr>
          <w:sz w:val="28"/>
          <w:szCs w:val="28"/>
        </w:rPr>
      </w:pP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t>Информация для заинтересованных лиц об их праве</w:t>
      </w: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t>на досудебное (внесудебное) обжалование действий (бездействия)</w:t>
      </w:r>
    </w:p>
    <w:p w:rsidR="00D956E3" w:rsidRPr="00D956E3" w:rsidRDefault="00D956E3" w:rsidP="00D956E3">
      <w:pPr>
        <w:jc w:val="center"/>
      </w:pPr>
      <w:r w:rsidRPr="00D956E3">
        <w:rPr>
          <w:b/>
          <w:sz w:val="28"/>
          <w:szCs w:val="28"/>
        </w:rPr>
        <w:t>и (или) решений, принятых (осуществленных) в ходе предоставления муниципальной услуги</w:t>
      </w:r>
    </w:p>
    <w:p w:rsidR="00D956E3" w:rsidRDefault="00D956E3" w:rsidP="00D956E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D956E3" w:rsidRPr="00D956E3" w:rsidRDefault="00D956E3" w:rsidP="00D956E3">
      <w:pPr>
        <w:spacing w:line="360" w:lineRule="exact"/>
        <w:ind w:firstLine="709"/>
        <w:jc w:val="both"/>
      </w:pPr>
      <w:r w:rsidRPr="00D956E3">
        <w:rPr>
          <w:sz w:val="28"/>
          <w:szCs w:val="28"/>
        </w:rPr>
        <w:t>103.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 и (или) должностных лиц администрации, осуществляемое или принятое в ходе предоставления муниципальной услуги (далее - жалоба).</w:t>
      </w:r>
    </w:p>
    <w:p w:rsidR="00232104" w:rsidRDefault="00232104" w:rsidP="002321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1761" w:rsidRPr="002C1761" w:rsidRDefault="002C1761" w:rsidP="002C1761">
      <w:pPr>
        <w:jc w:val="center"/>
      </w:pPr>
      <w:r w:rsidRPr="002C1761">
        <w:rPr>
          <w:b/>
          <w:sz w:val="28"/>
          <w:szCs w:val="28"/>
        </w:rPr>
        <w:t>Органы местного самоуправления, организации и уполномоченные</w:t>
      </w:r>
    </w:p>
    <w:p w:rsidR="002C1761" w:rsidRPr="002C1761" w:rsidRDefault="002C1761" w:rsidP="002C1761">
      <w:pPr>
        <w:jc w:val="center"/>
      </w:pPr>
      <w:r w:rsidRPr="002C1761">
        <w:rPr>
          <w:b/>
          <w:sz w:val="28"/>
          <w:szCs w:val="28"/>
        </w:rPr>
        <w:t>на рассмотрение жалобы лица, которым может быть направлена</w:t>
      </w:r>
    </w:p>
    <w:p w:rsidR="002C1761" w:rsidRPr="002C1761" w:rsidRDefault="002C1761" w:rsidP="002C1761">
      <w:pPr>
        <w:jc w:val="center"/>
      </w:pPr>
      <w:r w:rsidRPr="002C1761">
        <w:rPr>
          <w:b/>
          <w:sz w:val="28"/>
          <w:szCs w:val="28"/>
        </w:rPr>
        <w:t>жалоба заявителя в досудебном (внесудебном) порядке</w:t>
      </w:r>
    </w:p>
    <w:p w:rsidR="002C1761" w:rsidRDefault="002C1761" w:rsidP="002C1761">
      <w:pPr>
        <w:jc w:val="center"/>
        <w:rPr>
          <w:rFonts w:ascii="PT Astra Serif" w:hAnsi="PT Astra Serif"/>
          <w:b/>
          <w:sz w:val="28"/>
          <w:szCs w:val="28"/>
        </w:rPr>
      </w:pP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>104. Органом местного самоуправления, в который может быть направлена жалоба, является администрация.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>105. Жалоба на решение и действие (бездействие) руководителя структурного подразделения администрации подается заместителю главы администрации (непосредственно координирующему и контролирующему деятельность структурного подразделения администрации).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>106. Жалоба на решение и действие (бездействие) заместителя главы администрации подается главе администрации.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>107. Жалоба на решения и действия (бездействие) администрации, должностного лица администрации, муниципальных служащих, руководителя структурного подразделения администрации может быть подана заявителем через МФЦ.</w:t>
      </w:r>
    </w:p>
    <w:p w:rsidR="002C1761" w:rsidRDefault="002C1761" w:rsidP="002C176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1761" w:rsidRPr="002C1761" w:rsidRDefault="002C1761" w:rsidP="002C1761">
      <w:pPr>
        <w:jc w:val="center"/>
      </w:pPr>
      <w:r w:rsidRPr="002C1761">
        <w:rPr>
          <w:b/>
          <w:sz w:val="28"/>
          <w:szCs w:val="28"/>
        </w:rPr>
        <w:t>Способы информирования заявителей о порядке подачи и</w:t>
      </w:r>
    </w:p>
    <w:p w:rsidR="002C1761" w:rsidRDefault="002C1761" w:rsidP="002C1761">
      <w:pPr>
        <w:jc w:val="center"/>
        <w:rPr>
          <w:rFonts w:ascii="PT Astra Serif" w:hAnsi="PT Astra Serif"/>
        </w:rPr>
      </w:pPr>
      <w:r w:rsidRPr="002C1761">
        <w:rPr>
          <w:b/>
          <w:sz w:val="28"/>
          <w:szCs w:val="28"/>
        </w:rPr>
        <w:t>рассмотрения жалобы, в том числе с использованием ЕПГУ, РПГУ</w:t>
      </w:r>
    </w:p>
    <w:p w:rsidR="002C1761" w:rsidRDefault="002C1761" w:rsidP="002C176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 xml:space="preserve">108.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ЕПГУ, РПГУ, а также предоставляется непосредственно должностными лицами администрации по </w:t>
      </w:r>
      <w:r w:rsidRPr="002C1761">
        <w:rPr>
          <w:sz w:val="28"/>
          <w:szCs w:val="28"/>
        </w:rPr>
        <w:lastRenderedPageBreak/>
        <w:t>телефонам для справок, а также электронным сообщением по адресу, указанному заявителем.</w:t>
      </w:r>
    </w:p>
    <w:p w:rsidR="002C1761" w:rsidRDefault="002C1761" w:rsidP="002C176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2C1761" w:rsidRPr="002C1761" w:rsidRDefault="002C1761" w:rsidP="002C1761">
      <w:pPr>
        <w:jc w:val="center"/>
      </w:pPr>
      <w:r w:rsidRPr="002C1761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2C1761" w:rsidRPr="002C1761" w:rsidRDefault="002C1761" w:rsidP="002C1761">
      <w:pPr>
        <w:jc w:val="center"/>
      </w:pPr>
      <w:r w:rsidRPr="002C1761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2C1761" w:rsidRPr="002C1761" w:rsidRDefault="002C1761" w:rsidP="002C1761">
      <w:pPr>
        <w:jc w:val="center"/>
      </w:pPr>
      <w:r w:rsidRPr="002C1761">
        <w:rPr>
          <w:b/>
          <w:sz w:val="28"/>
          <w:szCs w:val="28"/>
        </w:rPr>
        <w:t>(бездействия) органа, предоставляющего муниципальную</w:t>
      </w:r>
    </w:p>
    <w:p w:rsidR="002C1761" w:rsidRPr="002C1761" w:rsidRDefault="002C1761" w:rsidP="002C1761">
      <w:pPr>
        <w:jc w:val="center"/>
      </w:pPr>
      <w:r w:rsidRPr="002C1761">
        <w:rPr>
          <w:b/>
          <w:sz w:val="28"/>
          <w:szCs w:val="28"/>
        </w:rPr>
        <w:t>услугу, а также его должностных лиц</w:t>
      </w:r>
    </w:p>
    <w:p w:rsidR="002C1761" w:rsidRDefault="002C1761" w:rsidP="002C176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>109.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</w:t>
      </w:r>
      <w:r w:rsidRPr="002C1761">
        <w:rPr>
          <w:sz w:val="28"/>
          <w:szCs w:val="28"/>
        </w:rPr>
        <w:t>2010 № 210-ФЗ «Об организации предоставления государственных и муниципальных услуг»;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>Федеральным законом от 26</w:t>
      </w:r>
      <w:r>
        <w:rPr>
          <w:sz w:val="28"/>
          <w:szCs w:val="28"/>
        </w:rPr>
        <w:t>.07.</w:t>
      </w:r>
      <w:r w:rsidRPr="002C1761">
        <w:rPr>
          <w:sz w:val="28"/>
          <w:szCs w:val="28"/>
        </w:rPr>
        <w:t>2006 № 135-ФЗ «О защите конкуренции»;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 xml:space="preserve">постановлением </w:t>
      </w:r>
      <w:r w:rsidRPr="002C1761">
        <w:rPr>
          <w:color w:val="000000"/>
          <w:sz w:val="28"/>
          <w:szCs w:val="28"/>
        </w:rPr>
        <w:t>п</w:t>
      </w:r>
      <w:r w:rsidRPr="002C1761">
        <w:rPr>
          <w:sz w:val="28"/>
          <w:szCs w:val="28"/>
        </w:rPr>
        <w:t>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2C1761" w:rsidRPr="002C1761" w:rsidRDefault="002C1761" w:rsidP="002C1761">
      <w:pPr>
        <w:spacing w:line="360" w:lineRule="exact"/>
        <w:ind w:firstLine="709"/>
        <w:jc w:val="both"/>
      </w:pPr>
      <w:r w:rsidRPr="002C1761">
        <w:rPr>
          <w:sz w:val="28"/>
          <w:szCs w:val="28"/>
        </w:rPr>
        <w:t>110. Информация, предусмотренная в настоящем разделе, подлежит обязательному размещению на ЕПГУ, РПГУ.</w:t>
      </w:r>
    </w:p>
    <w:p w:rsidR="002C1761" w:rsidRPr="00E413B7" w:rsidRDefault="002C1761" w:rsidP="002321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104" w:rsidRDefault="00232104" w:rsidP="00232104">
      <w:pPr>
        <w:tabs>
          <w:tab w:val="left" w:pos="709"/>
          <w:tab w:val="left" w:pos="851"/>
          <w:tab w:val="left" w:pos="1172"/>
          <w:tab w:val="right" w:pos="9355"/>
        </w:tabs>
        <w:ind w:right="-56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</w:t>
      </w:r>
    </w:p>
    <w:p w:rsidR="00232104" w:rsidRDefault="00232104"/>
    <w:p w:rsidR="00232104" w:rsidRDefault="00232104"/>
    <w:p w:rsidR="00232104" w:rsidRDefault="00232104"/>
    <w:p w:rsidR="00232104" w:rsidRDefault="00232104"/>
    <w:p w:rsidR="00232104" w:rsidRDefault="00232104"/>
    <w:p w:rsidR="00232104" w:rsidRDefault="00232104"/>
    <w:p w:rsidR="00232104" w:rsidRDefault="00232104"/>
    <w:p w:rsidR="00232104" w:rsidRDefault="00232104"/>
    <w:p w:rsidR="00232104" w:rsidRDefault="00232104"/>
    <w:p w:rsidR="007D39A3" w:rsidRDefault="007D39A3"/>
    <w:p w:rsidR="007D39A3" w:rsidRDefault="007D39A3"/>
    <w:p w:rsidR="007D39A3" w:rsidRDefault="007D39A3"/>
    <w:p w:rsidR="007D39A3" w:rsidRDefault="007D39A3"/>
    <w:p w:rsidR="007D39A3" w:rsidRDefault="007D39A3"/>
    <w:p w:rsidR="007D39A3" w:rsidRDefault="007D39A3"/>
    <w:p w:rsidR="007D39A3" w:rsidRDefault="007D39A3"/>
    <w:p w:rsidR="00B02E82" w:rsidRDefault="00B02E82">
      <w:pPr>
        <w:sectPr w:rsidR="00B02E82" w:rsidSect="00ED7B8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D39A3" w:rsidRPr="002C1761" w:rsidRDefault="007D39A3" w:rsidP="002C1761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2C1761">
        <w:rPr>
          <w:bCs/>
          <w:sz w:val="28"/>
          <w:szCs w:val="28"/>
        </w:rPr>
        <w:lastRenderedPageBreak/>
        <w:t>Приложение № 1</w:t>
      </w:r>
    </w:p>
    <w:p w:rsidR="002C1761" w:rsidRPr="002C1761" w:rsidRDefault="007D39A3" w:rsidP="002C1761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 административному регламенту</w:t>
      </w:r>
      <w:r w:rsidR="002C1761" w:rsidRPr="002C1761">
        <w:rPr>
          <w:sz w:val="28"/>
          <w:szCs w:val="28"/>
        </w:rPr>
        <w:t xml:space="preserve"> </w:t>
      </w:r>
      <w:r w:rsidRPr="002C1761">
        <w:rPr>
          <w:sz w:val="28"/>
          <w:szCs w:val="28"/>
        </w:rPr>
        <w:t>предоставления</w:t>
      </w:r>
    </w:p>
    <w:p w:rsidR="007D39A3" w:rsidRPr="002C1761" w:rsidRDefault="007D39A3" w:rsidP="002C1761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 xml:space="preserve">муниципальной услуги «Выдача разрешений </w:t>
      </w:r>
      <w:r w:rsidR="002C1761" w:rsidRPr="002C1761">
        <w:rPr>
          <w:sz w:val="28"/>
          <w:szCs w:val="28"/>
        </w:rPr>
        <w:t>на</w:t>
      </w:r>
    </w:p>
    <w:p w:rsidR="002C1761" w:rsidRPr="002C1761" w:rsidRDefault="007D39A3" w:rsidP="002C176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на установку и эксплуатацию</w:t>
      </w:r>
      <w:r w:rsidR="002C1761" w:rsidRPr="002C1761">
        <w:rPr>
          <w:sz w:val="28"/>
          <w:szCs w:val="28"/>
        </w:rPr>
        <w:t xml:space="preserve"> </w:t>
      </w:r>
      <w:r w:rsidRPr="002C1761">
        <w:rPr>
          <w:sz w:val="28"/>
          <w:szCs w:val="28"/>
        </w:rPr>
        <w:t>рекламных</w:t>
      </w:r>
    </w:p>
    <w:p w:rsidR="002C1761" w:rsidRPr="002C1761" w:rsidRDefault="007D39A3" w:rsidP="002C176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конструкций на соответствующей территории,</w:t>
      </w:r>
    </w:p>
    <w:p w:rsidR="007D39A3" w:rsidRPr="002C1761" w:rsidRDefault="007D39A3" w:rsidP="002C176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аннулирование таких разрешений»</w:t>
      </w:r>
    </w:p>
    <w:p w:rsidR="007D39A3" w:rsidRPr="002C1761" w:rsidRDefault="007D39A3" w:rsidP="007D39A3">
      <w:pPr>
        <w:autoSpaceDE w:val="0"/>
        <w:autoSpaceDN w:val="0"/>
        <w:adjustRightInd w:val="0"/>
        <w:spacing w:line="240" w:lineRule="exact"/>
        <w:ind w:hanging="142"/>
        <w:jc w:val="right"/>
        <w:rPr>
          <w:sz w:val="27"/>
          <w:szCs w:val="27"/>
        </w:rPr>
      </w:pPr>
    </w:p>
    <w:p w:rsidR="002C1761" w:rsidRPr="002C1761" w:rsidRDefault="002C1761" w:rsidP="002C1761">
      <w:pPr>
        <w:pStyle w:val="16"/>
        <w:spacing w:line="240" w:lineRule="auto"/>
        <w:ind w:left="3686"/>
        <w:rPr>
          <w:rFonts w:ascii="Times New Roman" w:hAnsi="Times New Roman" w:cs="Times New Roman"/>
        </w:rPr>
      </w:pPr>
      <w:r w:rsidRPr="002C1761">
        <w:rPr>
          <w:rFonts w:ascii="Times New Roman" w:hAnsi="Times New Roman" w:cs="Times New Roman"/>
        </w:rPr>
        <w:t>ФОРМА</w:t>
      </w:r>
    </w:p>
    <w:tbl>
      <w:tblPr>
        <w:tblW w:w="459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1"/>
      </w:tblGrid>
      <w:tr w:rsidR="002C1761" w:rsidRPr="002C1761" w:rsidTr="00012A3C">
        <w:trPr>
          <w:jc w:val="right"/>
        </w:trPr>
        <w:tc>
          <w:tcPr>
            <w:tcW w:w="4591" w:type="dxa"/>
          </w:tcPr>
          <w:p w:rsidR="002C1761" w:rsidRPr="002C1761" w:rsidRDefault="002C1761" w:rsidP="00012A3C">
            <w:pPr>
              <w:pStyle w:val="aff0"/>
              <w:spacing w:before="57" w:after="257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1761">
              <w:rPr>
                <w:rFonts w:ascii="Times New Roman" w:hAnsi="Times New Roman" w:cs="Times New Roman"/>
                <w:sz w:val="28"/>
                <w:szCs w:val="28"/>
              </w:rPr>
              <w:t>Кому____</w:t>
            </w:r>
            <w:r w:rsidR="00B02E8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2C1761" w:rsidRPr="002C1761" w:rsidRDefault="002C1761" w:rsidP="00012A3C">
            <w:pPr>
              <w:pStyle w:val="aff0"/>
              <w:spacing w:before="57" w:after="257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61">
              <w:rPr>
                <w:rFonts w:ascii="Times New Roman" w:hAnsi="Times New Roman" w:cs="Times New Roman"/>
                <w:sz w:val="20"/>
                <w:szCs w:val="20"/>
              </w:rPr>
              <w:t>(ФИО для физических лиц, полное наименование, ИНН для</w:t>
            </w:r>
          </w:p>
          <w:p w:rsidR="002C1761" w:rsidRPr="002C1761" w:rsidRDefault="002C1761" w:rsidP="00B02E82">
            <w:pPr>
              <w:pStyle w:val="aff0"/>
              <w:spacing w:before="57" w:after="257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76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Pr="002C1761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лиц, адрес)</w:t>
            </w:r>
          </w:p>
        </w:tc>
      </w:tr>
    </w:tbl>
    <w:p w:rsidR="002C1761" w:rsidRDefault="002C1761" w:rsidP="002C1761">
      <w:pPr>
        <w:pStyle w:val="16"/>
        <w:spacing w:line="240" w:lineRule="auto"/>
        <w:ind w:left="3686"/>
        <w:rPr>
          <w:rFonts w:ascii="PT Astra Serif" w:hAnsi="PT Astra Serif"/>
        </w:rPr>
      </w:pPr>
    </w:p>
    <w:p w:rsidR="002C1761" w:rsidRDefault="002C1761" w:rsidP="002C1761">
      <w:pPr>
        <w:pStyle w:val="16"/>
        <w:spacing w:line="240" w:lineRule="auto"/>
        <w:ind w:left="3686"/>
        <w:rPr>
          <w:rFonts w:ascii="PT Astra Serif" w:hAnsi="PT Astra Serif"/>
        </w:rPr>
      </w:pPr>
    </w:p>
    <w:p w:rsidR="002C1761" w:rsidRPr="00B02E82" w:rsidRDefault="002C1761" w:rsidP="002C1761">
      <w:pPr>
        <w:jc w:val="center"/>
      </w:pPr>
      <w:r w:rsidRPr="00B02E82">
        <w:rPr>
          <w:color w:val="000000"/>
          <w:sz w:val="28"/>
          <w:szCs w:val="28"/>
        </w:rPr>
        <w:t>РАЗРЕШЕНИЕ</w:t>
      </w:r>
    </w:p>
    <w:p w:rsidR="002C1761" w:rsidRPr="00B02E82" w:rsidRDefault="002C1761" w:rsidP="002C1761">
      <w:pPr>
        <w:jc w:val="center"/>
      </w:pPr>
      <w:r w:rsidRPr="00B02E82">
        <w:rPr>
          <w:color w:val="000000"/>
          <w:sz w:val="28"/>
          <w:szCs w:val="28"/>
        </w:rPr>
        <w:t xml:space="preserve">на установку и эксплуатацию рекламной конструкции </w:t>
      </w:r>
    </w:p>
    <w:p w:rsidR="002C1761" w:rsidRDefault="002C1761" w:rsidP="002C1761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color w:val="000000"/>
          <w:sz w:val="28"/>
          <w:szCs w:val="28"/>
        </w:rPr>
        <w:t>__________________________________________________________________</w:t>
      </w:r>
    </w:p>
    <w:p w:rsidR="002C1761" w:rsidRPr="00B02E82" w:rsidRDefault="002C1761" w:rsidP="002C1761">
      <w:pPr>
        <w:jc w:val="center"/>
      </w:pPr>
      <w:r w:rsidRPr="00B02E82">
        <w:rPr>
          <w:color w:val="000000"/>
          <w:sz w:val="16"/>
          <w:szCs w:val="16"/>
        </w:rPr>
        <w:t>(Наименование органа местного самоуправления,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2C1761" w:rsidRPr="00B02E82" w:rsidRDefault="002C1761" w:rsidP="002C1761">
      <w:pPr>
        <w:jc w:val="center"/>
      </w:pPr>
      <w:r w:rsidRPr="00B02E82">
        <w:rPr>
          <w:color w:val="000000"/>
          <w:sz w:val="28"/>
          <w:szCs w:val="28"/>
        </w:rPr>
        <w:t>№ ______ от ____________</w:t>
      </w:r>
    </w:p>
    <w:p w:rsidR="002C1761" w:rsidRDefault="002C1761" w:rsidP="002C1761">
      <w:pPr>
        <w:pStyle w:val="ConsPlusNormal"/>
        <w:ind w:firstLine="0"/>
        <w:rPr>
          <w:rFonts w:ascii="PT Astra Serif" w:hAnsi="PT Astra Serif"/>
        </w:rPr>
      </w:pPr>
    </w:p>
    <w:p w:rsidR="002C1761" w:rsidRDefault="002C1761" w:rsidP="002C1761">
      <w:pPr>
        <w:pStyle w:val="ConsPlusNormal"/>
        <w:ind w:firstLine="0"/>
        <w:rPr>
          <w:rFonts w:ascii="PT Astra Serif" w:hAnsi="PT Astra Serif"/>
        </w:rPr>
      </w:pPr>
    </w:p>
    <w:p w:rsidR="002C1761" w:rsidRPr="00B02E82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_________ № __________, принято решение о предоставлении разрешения на установку и эксплуатацию рекламной конструкции.</w:t>
      </w:r>
    </w:p>
    <w:p w:rsidR="002C1761" w:rsidRDefault="002C1761" w:rsidP="002C1761">
      <w:pPr>
        <w:pStyle w:val="ConsPlusNormal"/>
        <w:ind w:firstLine="708"/>
        <w:jc w:val="both"/>
        <w:rPr>
          <w:rFonts w:ascii="PT Astra Serif" w:hAnsi="PT Astra Serif"/>
        </w:rPr>
      </w:pPr>
      <w:r w:rsidRPr="00B02E82">
        <w:rPr>
          <w:rFonts w:ascii="Times New Roman" w:hAnsi="Times New Roman" w:cs="Times New Roman"/>
          <w:sz w:val="28"/>
          <w:szCs w:val="28"/>
        </w:rPr>
        <w:t>Настоящее разрешение выдано:</w:t>
      </w:r>
      <w:r>
        <w:rPr>
          <w:rFonts w:ascii="PT Astra Serif" w:hAnsi="PT Astra Serif"/>
          <w:sz w:val="28"/>
          <w:szCs w:val="28"/>
        </w:rPr>
        <w:t xml:space="preserve"> __________________________________</w:t>
      </w:r>
    </w:p>
    <w:p w:rsidR="002C1761" w:rsidRPr="00B02E82" w:rsidRDefault="002C1761" w:rsidP="002C1761">
      <w:pPr>
        <w:pStyle w:val="ConsPlusNormal"/>
        <w:ind w:firstLine="708"/>
        <w:jc w:val="right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sz w:val="16"/>
          <w:szCs w:val="16"/>
        </w:rPr>
        <w:t xml:space="preserve">(данные </w:t>
      </w:r>
      <w:r w:rsidRPr="00B02E82">
        <w:rPr>
          <w:rFonts w:ascii="Times New Roman" w:hAnsi="Times New Roman" w:cs="Times New Roman"/>
          <w:color w:val="000000"/>
          <w:sz w:val="16"/>
          <w:szCs w:val="16"/>
        </w:rPr>
        <w:t>владельца рекламной конструкции:</w:t>
      </w:r>
      <w:r w:rsidRPr="00B02E82">
        <w:rPr>
          <w:rFonts w:ascii="Times New Roman" w:hAnsi="Times New Roman" w:cs="Times New Roman"/>
          <w:sz w:val="16"/>
          <w:szCs w:val="16"/>
        </w:rPr>
        <w:t xml:space="preserve"> ФИО физического лица,</w:t>
      </w:r>
    </w:p>
    <w:p w:rsidR="002C1761" w:rsidRPr="00B02E82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1761" w:rsidRPr="00B02E82" w:rsidRDefault="002C1761" w:rsidP="002C1761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color w:val="000000"/>
          <w:sz w:val="16"/>
          <w:szCs w:val="16"/>
        </w:rPr>
        <w:t xml:space="preserve"> ИНН, ОГРН юридического лица представителя заявителя</w:t>
      </w:r>
      <w:r w:rsidRPr="00B02E82">
        <w:rPr>
          <w:rFonts w:ascii="Times New Roman" w:hAnsi="Times New Roman" w:cs="Times New Roman"/>
          <w:sz w:val="16"/>
          <w:szCs w:val="16"/>
        </w:rPr>
        <w:t>)</w:t>
      </w:r>
    </w:p>
    <w:p w:rsidR="002C1761" w:rsidRPr="00B02E82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color w:val="000000"/>
          <w:sz w:val="28"/>
          <w:szCs w:val="28"/>
        </w:rPr>
        <w:t>Собственник недвижимого имущества, к которому присоединяется рекламная конструкция:______________________________________________</w:t>
      </w:r>
    </w:p>
    <w:p w:rsidR="002C1761" w:rsidRPr="00B02E82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color w:val="000000"/>
          <w:sz w:val="28"/>
          <w:szCs w:val="28"/>
        </w:rPr>
        <w:t>Тип рекламной конструкции: ____________________________________</w:t>
      </w:r>
    </w:p>
    <w:p w:rsidR="002C1761" w:rsidRPr="00B02E82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color w:val="000000"/>
          <w:sz w:val="28"/>
          <w:szCs w:val="28"/>
        </w:rPr>
        <w:t>Площадь информационного поля:________________________________</w:t>
      </w:r>
    </w:p>
    <w:p w:rsidR="002C1761" w:rsidRPr="00B02E82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color w:val="000000"/>
          <w:sz w:val="28"/>
          <w:szCs w:val="28"/>
        </w:rPr>
        <w:t>Место установки рекламной конструкции:_________________________</w:t>
      </w:r>
    </w:p>
    <w:p w:rsidR="002C1761" w:rsidRPr="00B02E82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color w:val="000000"/>
          <w:sz w:val="28"/>
          <w:szCs w:val="28"/>
        </w:rPr>
        <w:t>Иные сведения:________________________________________________</w:t>
      </w:r>
    </w:p>
    <w:p w:rsidR="002C1761" w:rsidRPr="00B02E82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color w:val="000000"/>
          <w:sz w:val="28"/>
          <w:szCs w:val="28"/>
        </w:rPr>
        <w:t>Срок действия настоящего разрешения до:_________________________</w:t>
      </w:r>
    </w:p>
    <w:p w:rsidR="002C1761" w:rsidRPr="00B02E82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sz w:val="28"/>
          <w:szCs w:val="28"/>
        </w:rPr>
        <w:tab/>
      </w:r>
    </w:p>
    <w:p w:rsidR="002C1761" w:rsidRPr="00B02E82" w:rsidRDefault="002C1761" w:rsidP="002C1761">
      <w:pPr>
        <w:jc w:val="both"/>
      </w:pPr>
      <w:r w:rsidRPr="00B02E82">
        <w:rPr>
          <w:sz w:val="28"/>
          <w:szCs w:val="28"/>
        </w:rPr>
        <w:t>__________________________________________________________________</w:t>
      </w:r>
    </w:p>
    <w:tbl>
      <w:tblPr>
        <w:tblW w:w="930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55"/>
        <w:gridCol w:w="3122"/>
        <w:gridCol w:w="3123"/>
      </w:tblGrid>
      <w:tr w:rsidR="002C1761" w:rsidRPr="00B02E82" w:rsidTr="00012A3C">
        <w:trPr>
          <w:jc w:val="right"/>
        </w:trPr>
        <w:tc>
          <w:tcPr>
            <w:tcW w:w="3055" w:type="dxa"/>
          </w:tcPr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(должность лица, уполномоченного на выдачу разрешений на установку и</w:t>
            </w:r>
          </w:p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эксплуатацию рекламной конструкции,</w:t>
            </w:r>
          </w:p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 органа местного самоуправления)</w:t>
            </w:r>
          </w:p>
        </w:tc>
        <w:tc>
          <w:tcPr>
            <w:tcW w:w="3122" w:type="dxa"/>
          </w:tcPr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23" w:type="dxa"/>
          </w:tcPr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2C1761" w:rsidRPr="00B02E82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</w:rPr>
        <w:t>___________________</w:t>
      </w:r>
    </w:p>
    <w:p w:rsidR="00B02E82" w:rsidRDefault="002C1761" w:rsidP="002C1761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  <w:sectPr w:rsidR="00B02E82" w:rsidSect="00BC617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2E82">
        <w:rPr>
          <w:rFonts w:ascii="Times New Roman" w:hAnsi="Times New Roman" w:cs="Times New Roman"/>
          <w:sz w:val="16"/>
          <w:szCs w:val="16"/>
        </w:rPr>
        <w:t>МП</w:t>
      </w:r>
    </w:p>
    <w:p w:rsidR="00B02E82" w:rsidRPr="002C1761" w:rsidRDefault="00B02E82" w:rsidP="00B02E82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2C1761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B02E82" w:rsidRPr="002C1761" w:rsidRDefault="00B02E82" w:rsidP="00B02E82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 административному регламенту предоставления</w:t>
      </w:r>
    </w:p>
    <w:p w:rsidR="00B02E82" w:rsidRPr="002C1761" w:rsidRDefault="00B02E82" w:rsidP="00B02E82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муниципальной услуги «Выдача разрешений на</w:t>
      </w:r>
    </w:p>
    <w:p w:rsidR="00B02E82" w:rsidRPr="002C1761" w:rsidRDefault="00B02E82" w:rsidP="00B02E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на установку и эксплуатацию рекламных</w:t>
      </w:r>
    </w:p>
    <w:p w:rsidR="00B02E82" w:rsidRPr="002C1761" w:rsidRDefault="00B02E82" w:rsidP="00B02E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конструкций на соответствующей территории,</w:t>
      </w:r>
    </w:p>
    <w:p w:rsidR="00B02E82" w:rsidRPr="002C1761" w:rsidRDefault="00B02E82" w:rsidP="00B02E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аннулирование таких разрешений»</w:t>
      </w:r>
    </w:p>
    <w:p w:rsidR="00E45D66" w:rsidRPr="000771C1" w:rsidRDefault="00E45D66" w:rsidP="00E45D66">
      <w:pPr>
        <w:autoSpaceDE w:val="0"/>
        <w:autoSpaceDN w:val="0"/>
        <w:adjustRightInd w:val="0"/>
        <w:spacing w:line="240" w:lineRule="exact"/>
        <w:ind w:hanging="142"/>
        <w:jc w:val="right"/>
      </w:pPr>
      <w:r w:rsidRPr="000771C1">
        <w:t xml:space="preserve"> </w:t>
      </w:r>
    </w:p>
    <w:p w:rsidR="00E45D66" w:rsidRDefault="00E45D66" w:rsidP="00E45D6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16"/>
        <w:spacing w:line="240" w:lineRule="auto"/>
        <w:ind w:left="3686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</w:rPr>
        <w:t>ФОРМА</w:t>
      </w:r>
    </w:p>
    <w:tbl>
      <w:tblPr>
        <w:tblW w:w="459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1"/>
      </w:tblGrid>
      <w:tr w:rsidR="002C1761" w:rsidRPr="00B02E82" w:rsidTr="00012A3C">
        <w:trPr>
          <w:jc w:val="right"/>
        </w:trPr>
        <w:tc>
          <w:tcPr>
            <w:tcW w:w="4591" w:type="dxa"/>
          </w:tcPr>
          <w:p w:rsidR="002C1761" w:rsidRPr="00B02E82" w:rsidRDefault="002C1761" w:rsidP="00012A3C">
            <w:pPr>
              <w:pStyle w:val="aff0"/>
              <w:spacing w:before="57" w:after="257" w:line="240" w:lineRule="auto"/>
              <w:rPr>
                <w:rFonts w:ascii="Times New Roman" w:hAnsi="Times New Roman" w:cs="Times New Roman"/>
              </w:rPr>
            </w:pPr>
            <w:r w:rsidRPr="00B02E82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 w:rsidR="00B02E82">
              <w:rPr>
                <w:rFonts w:ascii="Times New Roman" w:hAnsi="Times New Roman" w:cs="Times New Roman"/>
              </w:rPr>
              <w:t>____</w:t>
            </w:r>
            <w:r w:rsidRPr="00B02E82">
              <w:rPr>
                <w:rFonts w:ascii="Times New Roman" w:hAnsi="Times New Roman" w:cs="Times New Roman"/>
              </w:rPr>
              <w:t>______________________________</w:t>
            </w:r>
          </w:p>
          <w:p w:rsidR="002C1761" w:rsidRPr="00B02E82" w:rsidRDefault="002C1761" w:rsidP="00012A3C">
            <w:pPr>
              <w:pStyle w:val="aff0"/>
              <w:spacing w:before="57" w:after="257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(ФИО для физических лиц, полное наименование, ИНН для</w:t>
            </w:r>
          </w:p>
          <w:p w:rsidR="002C1761" w:rsidRPr="00B02E82" w:rsidRDefault="002C1761" w:rsidP="00012A3C">
            <w:pPr>
              <w:pStyle w:val="aff0"/>
              <w:spacing w:before="57" w:after="257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  <w:p w:rsidR="002C1761" w:rsidRPr="00B02E82" w:rsidRDefault="002C1761" w:rsidP="00012A3C">
            <w:pPr>
              <w:pStyle w:val="aff0"/>
              <w:spacing w:before="57" w:after="257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юридических лиц, адрес)</w:t>
            </w:r>
          </w:p>
        </w:tc>
      </w:tr>
    </w:tbl>
    <w:p w:rsidR="002C1761" w:rsidRDefault="002C1761" w:rsidP="002C1761">
      <w:pPr>
        <w:pStyle w:val="16"/>
        <w:spacing w:line="240" w:lineRule="auto"/>
        <w:ind w:left="3686"/>
        <w:rPr>
          <w:rFonts w:ascii="PT Astra Serif" w:hAnsi="PT Astra Serif"/>
        </w:rPr>
      </w:pPr>
    </w:p>
    <w:p w:rsidR="002C1761" w:rsidRDefault="002C1761" w:rsidP="002C1761">
      <w:pPr>
        <w:ind w:left="3261"/>
        <w:jc w:val="center"/>
        <w:rPr>
          <w:rFonts w:ascii="PT Astra Serif" w:hAnsi="PT Astra Serif" w:cs="Arial"/>
          <w:sz w:val="20"/>
          <w:szCs w:val="20"/>
        </w:rPr>
      </w:pPr>
    </w:p>
    <w:p w:rsidR="002C1761" w:rsidRPr="00B02E82" w:rsidRDefault="002C1761" w:rsidP="002C1761">
      <w:pPr>
        <w:jc w:val="center"/>
      </w:pPr>
      <w:r w:rsidRPr="00B02E82">
        <w:rPr>
          <w:color w:val="000000"/>
          <w:sz w:val="28"/>
          <w:szCs w:val="28"/>
        </w:rPr>
        <w:t>ПОСТАНОВЛЕНИЕ</w:t>
      </w:r>
    </w:p>
    <w:p w:rsidR="002C1761" w:rsidRPr="00B02E82" w:rsidRDefault="002C1761" w:rsidP="002C1761">
      <w:pPr>
        <w:jc w:val="center"/>
      </w:pPr>
      <w:r w:rsidRPr="00B02E82">
        <w:rPr>
          <w:color w:val="000000"/>
          <w:sz w:val="28"/>
          <w:szCs w:val="28"/>
        </w:rPr>
        <w:t xml:space="preserve">об аннулировании разрешения на установку и эксплуатацию рекламной конструкции </w:t>
      </w:r>
    </w:p>
    <w:p w:rsidR="002C1761" w:rsidRDefault="002C1761" w:rsidP="002C1761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color w:val="000000"/>
          <w:sz w:val="28"/>
          <w:szCs w:val="28"/>
        </w:rPr>
        <w:t>__________________________________________________________________</w:t>
      </w:r>
    </w:p>
    <w:p w:rsidR="002C1761" w:rsidRPr="00B02E82" w:rsidRDefault="002C1761" w:rsidP="002C1761">
      <w:pPr>
        <w:jc w:val="center"/>
        <w:rPr>
          <w:sz w:val="20"/>
          <w:szCs w:val="20"/>
        </w:rPr>
      </w:pPr>
      <w:r w:rsidRPr="00B02E82">
        <w:rPr>
          <w:color w:val="000000"/>
          <w:sz w:val="20"/>
          <w:szCs w:val="20"/>
        </w:rPr>
        <w:t>(Наименование органа местного самоуправления,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2C1761" w:rsidRDefault="002C1761" w:rsidP="002C1761">
      <w:pPr>
        <w:pStyle w:val="aff1"/>
        <w:rPr>
          <w:rFonts w:ascii="PT Astra Serif" w:eastAsia="Times New Roman" w:hAnsi="PT Astra Serif" w:cs="Arial"/>
          <w:sz w:val="28"/>
          <w:szCs w:val="28"/>
        </w:rPr>
      </w:pPr>
    </w:p>
    <w:p w:rsidR="002C1761" w:rsidRPr="00B02E82" w:rsidRDefault="002C1761" w:rsidP="002C1761">
      <w:pPr>
        <w:jc w:val="center"/>
      </w:pPr>
      <w:r w:rsidRPr="00B02E82">
        <w:rPr>
          <w:color w:val="000000"/>
          <w:sz w:val="28"/>
          <w:szCs w:val="28"/>
        </w:rPr>
        <w:t>№ ______ от ____________</w:t>
      </w:r>
    </w:p>
    <w:p w:rsidR="002C1761" w:rsidRPr="00B02E82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</w:p>
    <w:p w:rsidR="002C1761" w:rsidRDefault="002C1761" w:rsidP="002C1761">
      <w:pPr>
        <w:pStyle w:val="ConsPlusNormal"/>
        <w:ind w:firstLine="708"/>
        <w:jc w:val="both"/>
        <w:rPr>
          <w:rFonts w:ascii="PT Astra Serif" w:hAnsi="PT Astra Serif"/>
        </w:rPr>
      </w:pPr>
      <w:r w:rsidRPr="00B02E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_________________________________________________</w:t>
      </w:r>
    </w:p>
    <w:p w:rsidR="002C1761" w:rsidRDefault="002C1761" w:rsidP="002C1761">
      <w:pPr>
        <w:pStyle w:val="ConsPlusNormal"/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(реквизиты уведомления об отказе от дальнейшего использования разрешения либо документа </w:t>
      </w:r>
    </w:p>
    <w:p w:rsidR="002C1761" w:rsidRDefault="002C1761" w:rsidP="002C1761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</w:t>
      </w:r>
    </w:p>
    <w:p w:rsidR="002C1761" w:rsidRDefault="002C1761" w:rsidP="002C1761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>подтверждающего прекращение договора на установку и эксплуатацию рекламной конструкции)</w:t>
      </w:r>
    </w:p>
    <w:p w:rsidR="002C1761" w:rsidRDefault="002C1761" w:rsidP="002C1761">
      <w:pPr>
        <w:pStyle w:val="ConsPlusNormal"/>
        <w:ind w:firstLine="0"/>
        <w:jc w:val="both"/>
        <w:rPr>
          <w:rFonts w:ascii="PT Astra Serif" w:hAnsi="PT Astra Serif"/>
        </w:rPr>
      </w:pPr>
      <w:r w:rsidRPr="00B02E82">
        <w:rPr>
          <w:rFonts w:ascii="Times New Roman" w:hAnsi="Times New Roman" w:cs="Times New Roman"/>
          <w:sz w:val="28"/>
          <w:szCs w:val="28"/>
        </w:rPr>
        <w:t>и в соответствии с частью 18 статьей 19 Федерального закона от 13.03.2006 № 38-ФЗ «О Рекламе» принято решение об аннулировании разрешения на установку и эксплуатацию рекламной конструкции</w:t>
      </w:r>
      <w:r>
        <w:rPr>
          <w:rFonts w:ascii="PT Astra Serif" w:hAnsi="PT Astra Serif"/>
          <w:sz w:val="28"/>
          <w:szCs w:val="28"/>
        </w:rPr>
        <w:t>______________________</w:t>
      </w:r>
    </w:p>
    <w:p w:rsidR="002C1761" w:rsidRDefault="002C1761" w:rsidP="002C1761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C1761" w:rsidRPr="00B02E82" w:rsidRDefault="002C1761" w:rsidP="002C1761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  <w:sz w:val="16"/>
          <w:szCs w:val="16"/>
        </w:rPr>
        <w:t>(</w:t>
      </w:r>
      <w:r w:rsidRPr="00B02E82">
        <w:rPr>
          <w:rFonts w:ascii="Times New Roman" w:hAnsi="Times New Roman" w:cs="Times New Roman"/>
          <w:color w:val="000000"/>
          <w:sz w:val="16"/>
          <w:szCs w:val="16"/>
        </w:rPr>
        <w:t>реквизиты разрешения на установку и эксплуатацию рекламной конструкции)</w:t>
      </w:r>
    </w:p>
    <w:p w:rsidR="002C1761" w:rsidRPr="00B02E82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93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2C1761" w:rsidRPr="00B02E82" w:rsidTr="00012A3C">
        <w:tc>
          <w:tcPr>
            <w:tcW w:w="3119" w:type="dxa"/>
          </w:tcPr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(должность лица, уполномоченного на выдачу разрешений на установку и</w:t>
            </w:r>
          </w:p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эксплуатацию рекламной конструкции,</w:t>
            </w:r>
          </w:p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 органа местного самоуправления)</w:t>
            </w:r>
          </w:p>
        </w:tc>
        <w:tc>
          <w:tcPr>
            <w:tcW w:w="3119" w:type="dxa"/>
          </w:tcPr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9" w:type="dxa"/>
          </w:tcPr>
          <w:p w:rsidR="002C1761" w:rsidRPr="00B02E82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2C1761" w:rsidRPr="00B02E82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B02E82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</w:rPr>
        <w:t>____________________</w:t>
      </w:r>
    </w:p>
    <w:p w:rsidR="00B02E82" w:rsidRDefault="002C1761" w:rsidP="002C1761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  <w:sectPr w:rsidR="00B02E82" w:rsidSect="00BC617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2E82">
        <w:rPr>
          <w:rFonts w:ascii="Times New Roman" w:hAnsi="Times New Roman" w:cs="Times New Roman"/>
          <w:sz w:val="16"/>
          <w:szCs w:val="16"/>
        </w:rPr>
        <w:t>(МП)</w:t>
      </w:r>
    </w:p>
    <w:p w:rsidR="00625669" w:rsidRPr="002C1761" w:rsidRDefault="00D42A2C" w:rsidP="00625669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                             </w:t>
      </w:r>
      <w:r w:rsidR="00625669">
        <w:rPr>
          <w:bCs/>
        </w:rPr>
        <w:t xml:space="preserve">                           </w:t>
      </w:r>
      <w:r>
        <w:rPr>
          <w:bCs/>
        </w:rPr>
        <w:t xml:space="preserve">  </w:t>
      </w:r>
      <w:r w:rsidR="00625669" w:rsidRPr="002C1761">
        <w:rPr>
          <w:bCs/>
          <w:sz w:val="28"/>
          <w:szCs w:val="28"/>
        </w:rPr>
        <w:t xml:space="preserve">Приложение № </w:t>
      </w:r>
      <w:r w:rsidR="00974DD5">
        <w:rPr>
          <w:bCs/>
          <w:sz w:val="28"/>
          <w:szCs w:val="28"/>
        </w:rPr>
        <w:t>3</w:t>
      </w:r>
    </w:p>
    <w:p w:rsidR="00625669" w:rsidRPr="002C1761" w:rsidRDefault="00625669" w:rsidP="00625669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 административному регламенту предоставления</w:t>
      </w:r>
    </w:p>
    <w:p w:rsidR="00625669" w:rsidRPr="002C1761" w:rsidRDefault="00625669" w:rsidP="00625669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муниципальной услуги «Выдача разрешений на</w:t>
      </w:r>
    </w:p>
    <w:p w:rsidR="00625669" w:rsidRPr="002C1761" w:rsidRDefault="00625669" w:rsidP="0062566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на установку и эксплуатацию рекламных</w:t>
      </w:r>
    </w:p>
    <w:p w:rsidR="00625669" w:rsidRPr="002C1761" w:rsidRDefault="00625669" w:rsidP="0062566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конструкций на соответствующей территории,</w:t>
      </w:r>
    </w:p>
    <w:p w:rsidR="00625669" w:rsidRPr="002C1761" w:rsidRDefault="00625669" w:rsidP="0062566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аннулирование таких разрешений»</w:t>
      </w:r>
    </w:p>
    <w:p w:rsidR="00D42A2C" w:rsidRDefault="00D42A2C" w:rsidP="00625669">
      <w:pPr>
        <w:spacing w:line="240" w:lineRule="exact"/>
        <w:jc w:val="right"/>
      </w:pPr>
      <w:r w:rsidRPr="00D91B33">
        <w:t xml:space="preserve"> </w:t>
      </w:r>
    </w:p>
    <w:p w:rsidR="00625669" w:rsidRPr="00B02E82" w:rsidRDefault="00625669" w:rsidP="00625669">
      <w:pPr>
        <w:pStyle w:val="16"/>
        <w:spacing w:line="240" w:lineRule="auto"/>
        <w:ind w:left="3686"/>
        <w:rPr>
          <w:rFonts w:ascii="Times New Roman" w:hAnsi="Times New Roman" w:cs="Times New Roman"/>
        </w:rPr>
      </w:pPr>
      <w:r w:rsidRPr="00B02E82">
        <w:rPr>
          <w:rFonts w:ascii="Times New Roman" w:hAnsi="Times New Roman" w:cs="Times New Roman"/>
        </w:rPr>
        <w:t>ФОРМА</w:t>
      </w:r>
    </w:p>
    <w:tbl>
      <w:tblPr>
        <w:tblW w:w="459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1"/>
      </w:tblGrid>
      <w:tr w:rsidR="00625669" w:rsidRPr="00B02E82" w:rsidTr="00012A3C">
        <w:trPr>
          <w:jc w:val="right"/>
        </w:trPr>
        <w:tc>
          <w:tcPr>
            <w:tcW w:w="4591" w:type="dxa"/>
          </w:tcPr>
          <w:p w:rsidR="00625669" w:rsidRPr="00B02E82" w:rsidRDefault="00625669" w:rsidP="00012A3C">
            <w:pPr>
              <w:pStyle w:val="aff0"/>
              <w:spacing w:before="57" w:after="257" w:line="240" w:lineRule="auto"/>
              <w:rPr>
                <w:rFonts w:ascii="Times New Roman" w:hAnsi="Times New Roman" w:cs="Times New Roman"/>
              </w:rPr>
            </w:pPr>
            <w:r w:rsidRPr="00B02E82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>
              <w:rPr>
                <w:rFonts w:ascii="Times New Roman" w:hAnsi="Times New Roman" w:cs="Times New Roman"/>
              </w:rPr>
              <w:t>____</w:t>
            </w:r>
            <w:r w:rsidRPr="00B02E82">
              <w:rPr>
                <w:rFonts w:ascii="Times New Roman" w:hAnsi="Times New Roman" w:cs="Times New Roman"/>
              </w:rPr>
              <w:t>______________________________</w:t>
            </w:r>
          </w:p>
          <w:p w:rsidR="00625669" w:rsidRPr="00B02E82" w:rsidRDefault="00625669" w:rsidP="00012A3C">
            <w:pPr>
              <w:pStyle w:val="aff0"/>
              <w:spacing w:before="57" w:after="257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(ФИО для физических лиц, полное наименование, ИНН для</w:t>
            </w:r>
          </w:p>
          <w:p w:rsidR="00625669" w:rsidRPr="00B02E82" w:rsidRDefault="00625669" w:rsidP="00012A3C">
            <w:pPr>
              <w:pStyle w:val="aff0"/>
              <w:spacing w:before="57" w:after="257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  <w:p w:rsidR="00625669" w:rsidRPr="00B02E82" w:rsidRDefault="00625669" w:rsidP="00012A3C">
            <w:pPr>
              <w:pStyle w:val="aff0"/>
              <w:spacing w:before="57" w:after="257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2E82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юридических лиц, адрес)</w:t>
            </w:r>
          </w:p>
        </w:tc>
      </w:tr>
    </w:tbl>
    <w:p w:rsidR="002C1761" w:rsidRDefault="002C1761" w:rsidP="002C1761">
      <w:pPr>
        <w:ind w:left="3686"/>
        <w:jc w:val="center"/>
        <w:rPr>
          <w:rFonts w:ascii="PT Astra Serif" w:hAnsi="PT Astra Serif"/>
        </w:rPr>
      </w:pPr>
    </w:p>
    <w:p w:rsidR="002C1761" w:rsidRDefault="002C1761" w:rsidP="002C1761">
      <w:pPr>
        <w:pStyle w:val="16"/>
        <w:spacing w:line="240" w:lineRule="auto"/>
        <w:ind w:left="3686"/>
        <w:rPr>
          <w:rFonts w:ascii="PT Astra Serif" w:hAnsi="PT Astra Serif"/>
        </w:rPr>
      </w:pPr>
    </w:p>
    <w:p w:rsidR="002C1761" w:rsidRPr="00625669" w:rsidRDefault="002C1761" w:rsidP="002C1761">
      <w:pPr>
        <w:jc w:val="center"/>
      </w:pPr>
      <w:r w:rsidRPr="00625669">
        <w:rPr>
          <w:color w:val="000000"/>
          <w:sz w:val="28"/>
          <w:szCs w:val="28"/>
        </w:rPr>
        <w:t xml:space="preserve">Отказ в предоставлении муниципальной услуги </w:t>
      </w:r>
    </w:p>
    <w:p w:rsidR="002C1761" w:rsidRDefault="002C1761" w:rsidP="002C1761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color w:val="000000"/>
          <w:sz w:val="28"/>
          <w:szCs w:val="28"/>
        </w:rPr>
        <w:t>__________________________________________________________________</w:t>
      </w:r>
    </w:p>
    <w:p w:rsidR="002C1761" w:rsidRPr="00974DD5" w:rsidRDefault="002C1761" w:rsidP="002C1761">
      <w:pPr>
        <w:jc w:val="center"/>
      </w:pPr>
      <w:r w:rsidRPr="00974DD5">
        <w:rPr>
          <w:color w:val="000000"/>
          <w:sz w:val="16"/>
          <w:szCs w:val="16"/>
        </w:rPr>
        <w:t>(Наименование органа местного самоуправления,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2C1761" w:rsidRPr="00974DD5" w:rsidRDefault="002C1761" w:rsidP="002C1761">
      <w:pPr>
        <w:pStyle w:val="aff1"/>
        <w:rPr>
          <w:rFonts w:ascii="Times New Roman" w:eastAsia="Times New Roman" w:hAnsi="Times New Roman" w:cs="Times New Roman"/>
          <w:sz w:val="28"/>
          <w:szCs w:val="28"/>
        </w:rPr>
      </w:pPr>
    </w:p>
    <w:p w:rsidR="002C1761" w:rsidRDefault="002C1761" w:rsidP="002C1761">
      <w:pPr>
        <w:jc w:val="center"/>
        <w:rPr>
          <w:rFonts w:ascii="PT Astra Serif" w:hAnsi="PT Astra Serif"/>
        </w:rPr>
      </w:pPr>
    </w:p>
    <w:p w:rsidR="002C1761" w:rsidRDefault="002C1761" w:rsidP="002C1761">
      <w:pPr>
        <w:pStyle w:val="ConsPlusNormal"/>
        <w:ind w:firstLine="708"/>
        <w:jc w:val="both"/>
        <w:rPr>
          <w:rFonts w:ascii="PT Astra Serif" w:hAnsi="PT Astra Serif"/>
        </w:rPr>
      </w:pPr>
      <w:r w:rsidRPr="00974DD5">
        <w:rPr>
          <w:rFonts w:ascii="Times New Roman" w:hAnsi="Times New Roman" w:cs="Times New Roman"/>
          <w:sz w:val="28"/>
          <w:szCs w:val="28"/>
        </w:rPr>
        <w:t>На основании поступившего заявления/уведомления</w:t>
      </w:r>
      <w:r>
        <w:rPr>
          <w:rFonts w:ascii="PT Astra Serif" w:hAnsi="PT Astra Serif"/>
          <w:sz w:val="28"/>
          <w:szCs w:val="28"/>
        </w:rPr>
        <w:t>_______________</w:t>
      </w:r>
    </w:p>
    <w:p w:rsidR="002C1761" w:rsidRDefault="002C1761" w:rsidP="002C1761">
      <w:pPr>
        <w:pStyle w:val="ConsPlusNormal"/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  <w:sz w:val="16"/>
          <w:szCs w:val="16"/>
        </w:rPr>
        <w:t xml:space="preserve">(реквизиты ранее поданного </w:t>
      </w:r>
      <w:r>
        <w:rPr>
          <w:rFonts w:ascii="PT Astra Serif" w:hAnsi="PT Astra Serif"/>
          <w:color w:val="000000"/>
          <w:sz w:val="16"/>
          <w:szCs w:val="16"/>
        </w:rPr>
        <w:t xml:space="preserve">заявления, </w:t>
      </w:r>
      <w:r>
        <w:rPr>
          <w:rFonts w:ascii="PT Astra Serif" w:hAnsi="PT Astra Serif"/>
          <w:sz w:val="16"/>
          <w:szCs w:val="16"/>
        </w:rPr>
        <w:t xml:space="preserve"> </w:t>
      </w:r>
    </w:p>
    <w:p w:rsidR="002C1761" w:rsidRDefault="002C1761" w:rsidP="002C1761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</w:t>
      </w:r>
    </w:p>
    <w:p w:rsidR="002C1761" w:rsidRDefault="002C1761" w:rsidP="002C1761">
      <w:pPr>
        <w:pStyle w:val="ConsPlusNormal"/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16"/>
          <w:szCs w:val="16"/>
        </w:rPr>
        <w:t>уведомления о предоставлении муниципальной услуги</w:t>
      </w:r>
      <w:r>
        <w:rPr>
          <w:rFonts w:ascii="PT Astra Serif" w:hAnsi="PT Astra Serif"/>
          <w:sz w:val="16"/>
          <w:szCs w:val="16"/>
        </w:rPr>
        <w:t>)</w:t>
      </w:r>
    </w:p>
    <w:p w:rsidR="002C1761" w:rsidRDefault="002C1761" w:rsidP="002C1761">
      <w:pPr>
        <w:pStyle w:val="ConsPlusNormal"/>
        <w:ind w:firstLine="0"/>
        <w:jc w:val="both"/>
        <w:rPr>
          <w:rFonts w:ascii="PT Astra Serif" w:hAnsi="PT Astra Serif"/>
        </w:rPr>
      </w:pPr>
      <w:r w:rsidRPr="00974D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74DD5">
        <w:rPr>
          <w:rFonts w:ascii="Times New Roman" w:hAnsi="Times New Roman" w:cs="Times New Roman"/>
          <w:sz w:val="28"/>
          <w:szCs w:val="28"/>
        </w:rPr>
        <w:t>ринято решение об отказе в предоставлении муниципальной услуги по следующим основаниям:</w:t>
      </w:r>
      <w:r>
        <w:rPr>
          <w:rFonts w:ascii="PT Astra Serif" w:hAnsi="PT Astra Serif"/>
          <w:sz w:val="28"/>
          <w:szCs w:val="28"/>
        </w:rPr>
        <w:t xml:space="preserve"> ____________________________________________</w:t>
      </w:r>
    </w:p>
    <w:p w:rsidR="002C1761" w:rsidRDefault="002C1761" w:rsidP="002C1761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C1761" w:rsidRDefault="002C1761" w:rsidP="002C1761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C1761" w:rsidRPr="00974DD5" w:rsidRDefault="002C1761" w:rsidP="002C1761">
      <w:pPr>
        <w:pStyle w:val="aff1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</w:t>
      </w:r>
      <w:bookmarkStart w:id="6" w:name="p1"/>
      <w:bookmarkEnd w:id="6"/>
      <w:r w:rsidRPr="00974DD5"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2C1761" w:rsidRDefault="002C1761" w:rsidP="002C1761">
      <w:pPr>
        <w:pStyle w:val="ConsPlusNormal"/>
        <w:ind w:firstLine="0"/>
        <w:jc w:val="both"/>
        <w:rPr>
          <w:rFonts w:ascii="PT Astra Serif" w:hAnsi="PT Astra Serif"/>
          <w:sz w:val="16"/>
          <w:szCs w:val="16"/>
        </w:rPr>
      </w:pPr>
    </w:p>
    <w:p w:rsidR="002C1761" w:rsidRDefault="002C1761" w:rsidP="002C1761">
      <w:pPr>
        <w:pStyle w:val="ConsPlusNormal"/>
        <w:ind w:firstLine="0"/>
        <w:jc w:val="center"/>
        <w:rPr>
          <w:rFonts w:ascii="PT Astra Serif" w:hAnsi="PT Astra Serif"/>
        </w:rPr>
      </w:pPr>
    </w:p>
    <w:tbl>
      <w:tblPr>
        <w:tblW w:w="93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2C1761" w:rsidRPr="00974DD5" w:rsidTr="00012A3C">
        <w:tc>
          <w:tcPr>
            <w:tcW w:w="3119" w:type="dxa"/>
          </w:tcPr>
          <w:p w:rsidR="002C1761" w:rsidRPr="00974DD5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DD5">
              <w:rPr>
                <w:rFonts w:ascii="Times New Roman" w:hAnsi="Times New Roman" w:cs="Times New Roman"/>
                <w:sz w:val="16"/>
                <w:szCs w:val="16"/>
              </w:rPr>
              <w:t>(должность лица, уполномоченного на выдачу разрешений на установку и</w:t>
            </w:r>
          </w:p>
          <w:p w:rsidR="002C1761" w:rsidRPr="00974DD5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DD5">
              <w:rPr>
                <w:rFonts w:ascii="Times New Roman" w:hAnsi="Times New Roman" w:cs="Times New Roman"/>
                <w:sz w:val="16"/>
                <w:szCs w:val="16"/>
              </w:rPr>
              <w:t>эксплуатацию рекламной конструкции,</w:t>
            </w:r>
          </w:p>
          <w:p w:rsidR="002C1761" w:rsidRPr="00974DD5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DD5">
              <w:rPr>
                <w:rFonts w:ascii="Times New Roman" w:hAnsi="Times New Roman" w:cs="Times New Roman"/>
                <w:sz w:val="16"/>
                <w:szCs w:val="16"/>
              </w:rPr>
              <w:t> органа местного самоуправления)</w:t>
            </w:r>
          </w:p>
        </w:tc>
        <w:tc>
          <w:tcPr>
            <w:tcW w:w="3119" w:type="dxa"/>
          </w:tcPr>
          <w:p w:rsidR="002C1761" w:rsidRPr="00974DD5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DD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119" w:type="dxa"/>
          </w:tcPr>
          <w:p w:rsidR="002C1761" w:rsidRPr="00974DD5" w:rsidRDefault="002C1761" w:rsidP="00012A3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DD5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2C1761" w:rsidRPr="00974DD5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</w:rPr>
        <w:t>____________________</w:t>
      </w:r>
    </w:p>
    <w:p w:rsidR="002C1761" w:rsidRPr="00974DD5" w:rsidRDefault="002C1761" w:rsidP="002C1761">
      <w:pPr>
        <w:pStyle w:val="ConsPlusNormal"/>
        <w:ind w:firstLine="709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>(дата)</w:t>
      </w:r>
    </w:p>
    <w:p w:rsidR="00B02E82" w:rsidRDefault="002C1761" w:rsidP="002C1761">
      <w:pPr>
        <w:pStyle w:val="ConsPlusNormal"/>
        <w:ind w:firstLine="709"/>
        <w:jc w:val="both"/>
        <w:rPr>
          <w:rFonts w:ascii="PT Astra Serif" w:hAnsi="PT Astra Serif"/>
          <w:sz w:val="16"/>
          <w:szCs w:val="16"/>
        </w:rPr>
        <w:sectPr w:rsidR="00B02E82" w:rsidSect="00BC617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74DD5">
        <w:rPr>
          <w:rFonts w:ascii="Times New Roman" w:hAnsi="Times New Roman" w:cs="Times New Roman"/>
          <w:sz w:val="16"/>
          <w:szCs w:val="16"/>
        </w:rPr>
        <w:t>(МП)</w:t>
      </w:r>
    </w:p>
    <w:p w:rsidR="00974DD5" w:rsidRPr="002C1761" w:rsidRDefault="00974DD5" w:rsidP="00974DD5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2C1761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4</w:t>
      </w:r>
    </w:p>
    <w:p w:rsidR="00974DD5" w:rsidRPr="002C1761" w:rsidRDefault="00974DD5" w:rsidP="00974DD5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 административному регламенту предоставления</w:t>
      </w:r>
    </w:p>
    <w:p w:rsidR="00974DD5" w:rsidRPr="002C1761" w:rsidRDefault="00974DD5" w:rsidP="00974DD5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муниципальной услуги «Выдача разрешений на</w:t>
      </w:r>
    </w:p>
    <w:p w:rsidR="00974DD5" w:rsidRPr="002C1761" w:rsidRDefault="00974DD5" w:rsidP="00974D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на установку и эксплуатацию рекламных</w:t>
      </w:r>
    </w:p>
    <w:p w:rsidR="00974DD5" w:rsidRPr="002C1761" w:rsidRDefault="00974DD5" w:rsidP="00974D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конструкций на соответствующей территории,</w:t>
      </w:r>
    </w:p>
    <w:p w:rsidR="00154D46" w:rsidRDefault="00974DD5" w:rsidP="00974DD5">
      <w:pPr>
        <w:autoSpaceDE w:val="0"/>
        <w:autoSpaceDN w:val="0"/>
        <w:adjustRightInd w:val="0"/>
        <w:jc w:val="right"/>
        <w:rPr>
          <w:bCs/>
        </w:rPr>
      </w:pPr>
      <w:r w:rsidRPr="002C1761">
        <w:rPr>
          <w:sz w:val="28"/>
          <w:szCs w:val="28"/>
        </w:rPr>
        <w:t>аннулирование таких разрешений»</w:t>
      </w:r>
    </w:p>
    <w:p w:rsidR="00974DD5" w:rsidRDefault="00974DD5" w:rsidP="002C1761">
      <w:pPr>
        <w:pStyle w:val="16"/>
        <w:spacing w:line="240" w:lineRule="auto"/>
        <w:ind w:left="3686"/>
        <w:rPr>
          <w:rFonts w:ascii="PT Astra Serif" w:hAnsi="PT Astra Serif"/>
        </w:rPr>
      </w:pPr>
    </w:p>
    <w:p w:rsidR="002C1761" w:rsidRPr="00974DD5" w:rsidRDefault="002C1761" w:rsidP="002C1761">
      <w:pPr>
        <w:pStyle w:val="16"/>
        <w:spacing w:line="240" w:lineRule="auto"/>
        <w:ind w:left="3686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</w:rPr>
        <w:t>ФОРМА</w:t>
      </w:r>
    </w:p>
    <w:p w:rsidR="002C1761" w:rsidRPr="00974DD5" w:rsidRDefault="002C1761" w:rsidP="002C1761">
      <w:pPr>
        <w:pStyle w:val="16"/>
        <w:spacing w:line="240" w:lineRule="auto"/>
        <w:ind w:left="3686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 xml:space="preserve">Главе администрации муниципального образования 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___________________________________________</w:t>
      </w:r>
    </w:p>
    <w:p w:rsidR="002C1761" w:rsidRDefault="002C1761" w:rsidP="002C1761">
      <w:pPr>
        <w:ind w:left="3261"/>
        <w:rPr>
          <w:rFonts w:ascii="PT Astra Serif" w:hAnsi="PT Astra Serif"/>
        </w:rPr>
      </w:pPr>
      <w:r w:rsidRPr="00974DD5">
        <w:rPr>
          <w:sz w:val="28"/>
          <w:szCs w:val="28"/>
        </w:rPr>
        <w:t>Заявитель</w:t>
      </w:r>
      <w:r>
        <w:rPr>
          <w:rFonts w:ascii="PT Astra Serif" w:hAnsi="PT Astra Serif" w:cs="Arial"/>
          <w:sz w:val="28"/>
          <w:szCs w:val="28"/>
        </w:rPr>
        <w:t xml:space="preserve"> __________________________________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(</w:t>
      </w:r>
      <w:r w:rsidRPr="00974DD5">
        <w:rPr>
          <w:color w:val="000000"/>
          <w:sz w:val="16"/>
          <w:szCs w:val="16"/>
        </w:rPr>
        <w:t>ФИО физического лица либо наименование организации,</w:t>
      </w:r>
    </w:p>
    <w:p w:rsidR="002C1761" w:rsidRPr="00974DD5" w:rsidRDefault="002C1761" w:rsidP="002C1761">
      <w:pPr>
        <w:ind w:left="3261"/>
        <w:jc w:val="both"/>
      </w:pPr>
      <w:r w:rsidRPr="00974DD5">
        <w:rPr>
          <w:sz w:val="16"/>
          <w:szCs w:val="16"/>
        </w:rPr>
        <w:t>___________________________________________________</w:t>
      </w:r>
      <w:r w:rsidRPr="00974DD5">
        <w:rPr>
          <w:sz w:val="20"/>
          <w:szCs w:val="20"/>
        </w:rPr>
        <w:t>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почтовый адрес, телефон, адрес электронной почты)</w:t>
      </w:r>
    </w:p>
    <w:p w:rsidR="002C1761" w:rsidRPr="00974DD5" w:rsidRDefault="002C1761" w:rsidP="002C1761">
      <w:pPr>
        <w:ind w:left="3261"/>
        <w:jc w:val="both"/>
      </w:pPr>
      <w:r w:rsidRPr="00974DD5">
        <w:rPr>
          <w:sz w:val="20"/>
          <w:szCs w:val="20"/>
        </w:rPr>
        <w:t>____________________________________________________________</w:t>
      </w:r>
    </w:p>
    <w:p w:rsidR="002C1761" w:rsidRPr="00974DD5" w:rsidRDefault="002C1761" w:rsidP="002C1761">
      <w:pPr>
        <w:ind w:left="3261"/>
        <w:jc w:val="center"/>
      </w:pPr>
    </w:p>
    <w:p w:rsidR="002C1761" w:rsidRDefault="002C1761" w:rsidP="002C1761">
      <w:pPr>
        <w:ind w:left="3261"/>
        <w:jc w:val="center"/>
        <w:rPr>
          <w:rFonts w:ascii="PT Astra Serif" w:hAnsi="PT Astra Serif" w:cs="Arial"/>
          <w:sz w:val="20"/>
          <w:szCs w:val="20"/>
        </w:rPr>
      </w:pPr>
    </w:p>
    <w:p w:rsidR="002C1761" w:rsidRDefault="002C1761" w:rsidP="002C1761">
      <w:pPr>
        <w:ind w:left="3261"/>
        <w:jc w:val="center"/>
        <w:rPr>
          <w:rFonts w:ascii="PT Astra Serif" w:hAnsi="PT Astra Serif" w:cs="Arial"/>
          <w:sz w:val="20"/>
          <w:szCs w:val="20"/>
        </w:rPr>
      </w:pPr>
    </w:p>
    <w:p w:rsidR="002C1761" w:rsidRPr="00974DD5" w:rsidRDefault="002C1761" w:rsidP="002C1761">
      <w:pPr>
        <w:jc w:val="center"/>
      </w:pPr>
      <w:r w:rsidRPr="00974DD5">
        <w:rPr>
          <w:sz w:val="28"/>
          <w:szCs w:val="28"/>
        </w:rPr>
        <w:t>ЗАЯВЛЕНИЕ</w:t>
      </w:r>
    </w:p>
    <w:p w:rsidR="002C1761" w:rsidRPr="00974DD5" w:rsidRDefault="002C1761" w:rsidP="002C1761">
      <w:pPr>
        <w:jc w:val="center"/>
      </w:pPr>
      <w:r w:rsidRPr="00974DD5">
        <w:rPr>
          <w:sz w:val="28"/>
          <w:szCs w:val="28"/>
        </w:rPr>
        <w:t xml:space="preserve">о </w:t>
      </w:r>
      <w:r w:rsidRPr="00974DD5">
        <w:rPr>
          <w:color w:val="000000"/>
          <w:sz w:val="28"/>
          <w:szCs w:val="28"/>
        </w:rPr>
        <w:t>выдаче разрешения на установку и эксплуатацию рекламной конструкции</w:t>
      </w:r>
    </w:p>
    <w:p w:rsidR="002C1761" w:rsidRPr="00974DD5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В соответствии с частью 9 статьи 19 Федерального закона от 13.03.2006 № 38-ФЗ «О Рекламе» прошу выдать разрешение на установку и эксплуатацию рекламной конструкции _________________________________</w:t>
      </w:r>
    </w:p>
    <w:p w:rsidR="002C1761" w:rsidRPr="00974DD5" w:rsidRDefault="002C1761" w:rsidP="002C1761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>(наименование рекламной конструкции, местонахождение)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1761" w:rsidRPr="00974DD5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C1761" w:rsidRPr="00974DD5" w:rsidRDefault="002C1761" w:rsidP="002C1761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>(ФИО, наименование владельца недвижимого имущества )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является владельцем ________________________________________________</w:t>
      </w:r>
    </w:p>
    <w:p w:rsidR="002C1761" w:rsidRPr="00974DD5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>(наименование недвижимого имущества)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Pr="00974DD5">
        <w:rPr>
          <w:rFonts w:ascii="Times New Roman" w:hAnsi="Times New Roman" w:cs="Times New Roman"/>
        </w:rPr>
        <w:t xml:space="preserve">_____________________________________________________, </w:t>
      </w:r>
    </w:p>
    <w:p w:rsidR="002C1761" w:rsidRPr="00974DD5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1761" w:rsidRPr="00974DD5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C1761" w:rsidRPr="00974DD5" w:rsidRDefault="002C1761" w:rsidP="002C1761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 xml:space="preserve">(ФИО, наименование владельца </w:t>
      </w:r>
      <w:r w:rsidRPr="00974DD5">
        <w:rPr>
          <w:rFonts w:ascii="Times New Roman" w:hAnsi="Times New Roman" w:cs="Times New Roman"/>
          <w:color w:val="000000"/>
          <w:sz w:val="16"/>
          <w:szCs w:val="16"/>
        </w:rPr>
        <w:t>рекламной конструкции</w:t>
      </w:r>
      <w:r w:rsidRPr="00974DD5">
        <w:rPr>
          <w:rFonts w:ascii="Times New Roman" w:hAnsi="Times New Roman" w:cs="Times New Roman"/>
          <w:sz w:val="16"/>
          <w:szCs w:val="16"/>
        </w:rPr>
        <w:t>)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является владельцем рекламной конструкции__________________________</w:t>
      </w:r>
    </w:p>
    <w:p w:rsidR="002C1761" w:rsidRPr="00974DD5" w:rsidRDefault="002C1761" w:rsidP="002C1761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Pr="00974DD5">
        <w:rPr>
          <w:rFonts w:ascii="Times New Roman" w:hAnsi="Times New Roman" w:cs="Times New Roman"/>
          <w:color w:val="000000"/>
          <w:sz w:val="16"/>
          <w:szCs w:val="16"/>
        </w:rPr>
        <w:t>рекламной конструкции</w:t>
      </w:r>
      <w:r w:rsidRPr="00974DD5">
        <w:rPr>
          <w:rFonts w:ascii="Times New Roman" w:hAnsi="Times New Roman" w:cs="Times New Roman"/>
          <w:sz w:val="16"/>
          <w:szCs w:val="16"/>
        </w:rPr>
        <w:t>)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_________________________________________________________. </w:t>
      </w:r>
    </w:p>
    <w:p w:rsidR="002C1761" w:rsidRPr="00974DD5" w:rsidRDefault="002C1761" w:rsidP="002C176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6"/>
          <w:szCs w:val="26"/>
        </w:rPr>
        <w:t xml:space="preserve">Результат   предоставления   муниципальной  услуги прошу _______________________________________________________________________ </w:t>
      </w:r>
      <w:r w:rsidRPr="00974DD5">
        <w:rPr>
          <w:rFonts w:ascii="Times New Roman" w:hAnsi="Times New Roman" w:cs="Times New Roman"/>
          <w:sz w:val="16"/>
          <w:szCs w:val="16"/>
        </w:rPr>
        <w:t xml:space="preserve">(вручить лично, направить   по   месту   фактического   проживания (месту нахождения) по почте, </w:t>
      </w:r>
      <w:r w:rsidRPr="00974DD5">
        <w:rPr>
          <w:rFonts w:ascii="Times New Roman" w:hAnsi="Times New Roman" w:cs="Times New Roman"/>
          <w:sz w:val="16"/>
          <w:szCs w:val="16"/>
          <w:lang w:eastAsia="ar-SA"/>
        </w:rPr>
        <w:t>представить через МФЦ)</w:t>
      </w:r>
    </w:p>
    <w:p w:rsidR="002C1761" w:rsidRPr="00974DD5" w:rsidRDefault="002C1761" w:rsidP="002C1761">
      <w:pPr>
        <w:jc w:val="both"/>
      </w:pPr>
      <w:r w:rsidRPr="00974DD5">
        <w:rPr>
          <w:sz w:val="28"/>
          <w:szCs w:val="28"/>
        </w:rPr>
        <w:t>Приложения: _______ на _____ листах.</w:t>
      </w:r>
    </w:p>
    <w:p w:rsidR="002C1761" w:rsidRPr="00974DD5" w:rsidRDefault="002C1761" w:rsidP="002C1761">
      <w:pPr>
        <w:ind w:firstLine="720"/>
        <w:jc w:val="both"/>
        <w:rPr>
          <w:sz w:val="20"/>
          <w:szCs w:val="20"/>
        </w:rPr>
      </w:pPr>
    </w:p>
    <w:p w:rsidR="002C1761" w:rsidRPr="00974DD5" w:rsidRDefault="002C1761" w:rsidP="002C1761">
      <w:pPr>
        <w:jc w:val="both"/>
      </w:pPr>
      <w:r w:rsidRPr="00974DD5">
        <w:rPr>
          <w:sz w:val="28"/>
          <w:szCs w:val="28"/>
        </w:rPr>
        <w:t>__________________________________________________________________</w:t>
      </w:r>
    </w:p>
    <w:p w:rsidR="002C1761" w:rsidRPr="00974DD5" w:rsidRDefault="002C1761" w:rsidP="002C1761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>(подпись заявителя с расшифровкой)</w:t>
      </w:r>
    </w:p>
    <w:p w:rsidR="00B02E82" w:rsidRPr="00974DD5" w:rsidRDefault="002C1761" w:rsidP="002C17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02E82" w:rsidRPr="00974DD5" w:rsidSect="00BC617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74DD5">
        <w:rPr>
          <w:rFonts w:ascii="Times New Roman" w:hAnsi="Times New Roman" w:cs="Times New Roman"/>
          <w:sz w:val="28"/>
          <w:szCs w:val="28"/>
        </w:rPr>
        <w:t> «___» _____________ ____ г.</w:t>
      </w:r>
    </w:p>
    <w:p w:rsidR="00974DD5" w:rsidRPr="002C1761" w:rsidRDefault="00974DD5" w:rsidP="00974DD5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2C1761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5</w:t>
      </w:r>
    </w:p>
    <w:p w:rsidR="00974DD5" w:rsidRPr="002C1761" w:rsidRDefault="00974DD5" w:rsidP="00974DD5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 административному регламенту предоставления</w:t>
      </w:r>
    </w:p>
    <w:p w:rsidR="00974DD5" w:rsidRPr="002C1761" w:rsidRDefault="00974DD5" w:rsidP="00974DD5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муниципальной услуги «Выдача разрешений на</w:t>
      </w:r>
    </w:p>
    <w:p w:rsidR="00974DD5" w:rsidRPr="002C1761" w:rsidRDefault="00974DD5" w:rsidP="00974D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на установку и эксплуатацию рекламных</w:t>
      </w:r>
    </w:p>
    <w:p w:rsidR="00974DD5" w:rsidRPr="002C1761" w:rsidRDefault="00974DD5" w:rsidP="00974D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конструкций на соответствующей территории,</w:t>
      </w:r>
    </w:p>
    <w:p w:rsidR="00154D46" w:rsidRPr="004A3943" w:rsidRDefault="00974DD5" w:rsidP="00974DD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2C1761">
        <w:rPr>
          <w:sz w:val="28"/>
          <w:szCs w:val="28"/>
        </w:rPr>
        <w:t>аннулирование таких разрешений»</w:t>
      </w:r>
      <w:r w:rsidR="00154D46">
        <w:rPr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74DD5" w:rsidRPr="00974DD5" w:rsidRDefault="00974DD5" w:rsidP="002C1761">
      <w:pPr>
        <w:pStyle w:val="16"/>
        <w:spacing w:line="240" w:lineRule="auto"/>
        <w:ind w:left="3686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16"/>
        <w:spacing w:line="240" w:lineRule="auto"/>
        <w:ind w:left="3686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</w:rPr>
        <w:t>ФОРМА</w:t>
      </w:r>
    </w:p>
    <w:p w:rsidR="002C1761" w:rsidRPr="00974DD5" w:rsidRDefault="002C1761" w:rsidP="002C1761">
      <w:pPr>
        <w:pStyle w:val="16"/>
        <w:spacing w:line="240" w:lineRule="auto"/>
        <w:ind w:left="3686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 xml:space="preserve">Главе администрации муниципального образования 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___________________________________________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Заявитель __________________________________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(</w:t>
      </w:r>
      <w:r w:rsidRPr="00974DD5">
        <w:rPr>
          <w:color w:val="000000"/>
          <w:sz w:val="16"/>
          <w:szCs w:val="16"/>
        </w:rPr>
        <w:t>ФИО физического лица либо наименование организации,</w:t>
      </w:r>
    </w:p>
    <w:p w:rsidR="002C1761" w:rsidRPr="00974DD5" w:rsidRDefault="002C1761" w:rsidP="002C1761">
      <w:pPr>
        <w:ind w:left="3261"/>
        <w:jc w:val="both"/>
      </w:pPr>
      <w:r w:rsidRPr="00974DD5">
        <w:rPr>
          <w:sz w:val="16"/>
          <w:szCs w:val="16"/>
        </w:rPr>
        <w:t>___________________________________________________</w:t>
      </w:r>
      <w:r w:rsidRPr="00974DD5">
        <w:rPr>
          <w:sz w:val="20"/>
          <w:szCs w:val="20"/>
        </w:rPr>
        <w:t>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почтовый адрес, телефон, адрес электронной почты)</w:t>
      </w:r>
    </w:p>
    <w:p w:rsidR="002C1761" w:rsidRPr="00974DD5" w:rsidRDefault="002C1761" w:rsidP="002C1761">
      <w:pPr>
        <w:ind w:left="3261"/>
        <w:jc w:val="both"/>
      </w:pPr>
      <w:r w:rsidRPr="00974DD5">
        <w:rPr>
          <w:sz w:val="20"/>
          <w:szCs w:val="20"/>
        </w:rPr>
        <w:t>____________________________________________________________</w:t>
      </w:r>
    </w:p>
    <w:p w:rsidR="002C1761" w:rsidRPr="00974DD5" w:rsidRDefault="002C1761" w:rsidP="002C1761">
      <w:pPr>
        <w:ind w:left="3261"/>
        <w:jc w:val="center"/>
      </w:pPr>
    </w:p>
    <w:p w:rsidR="002C1761" w:rsidRPr="00974DD5" w:rsidRDefault="002C1761" w:rsidP="002C1761">
      <w:pPr>
        <w:ind w:left="3261"/>
        <w:jc w:val="center"/>
        <w:rPr>
          <w:sz w:val="20"/>
          <w:szCs w:val="20"/>
        </w:rPr>
      </w:pPr>
    </w:p>
    <w:p w:rsidR="002C1761" w:rsidRPr="00974DD5" w:rsidRDefault="002C1761" w:rsidP="002C1761">
      <w:pPr>
        <w:ind w:left="3261"/>
        <w:jc w:val="center"/>
        <w:rPr>
          <w:sz w:val="20"/>
          <w:szCs w:val="20"/>
        </w:rPr>
      </w:pPr>
    </w:p>
    <w:p w:rsidR="002C1761" w:rsidRPr="00974DD5" w:rsidRDefault="002C1761" w:rsidP="002C1761">
      <w:pPr>
        <w:jc w:val="center"/>
      </w:pPr>
      <w:r w:rsidRPr="00974DD5">
        <w:rPr>
          <w:color w:val="000000"/>
          <w:sz w:val="28"/>
          <w:szCs w:val="28"/>
        </w:rPr>
        <w:t>УВЕДОМЛЕНИЕ</w:t>
      </w:r>
    </w:p>
    <w:p w:rsidR="002C1761" w:rsidRPr="00974DD5" w:rsidRDefault="002C1761" w:rsidP="002C1761">
      <w:pPr>
        <w:jc w:val="center"/>
      </w:pPr>
      <w:r w:rsidRPr="00974DD5">
        <w:rPr>
          <w:sz w:val="28"/>
          <w:szCs w:val="28"/>
        </w:rPr>
        <w:t>об отказе от дальнейшего использования</w:t>
      </w:r>
      <w:r w:rsidRPr="00974DD5">
        <w:rPr>
          <w:color w:val="000000"/>
          <w:sz w:val="28"/>
          <w:szCs w:val="28"/>
        </w:rPr>
        <w:t xml:space="preserve"> разрешения на установку и эксплуатацию рекламной конструкции</w:t>
      </w:r>
    </w:p>
    <w:p w:rsidR="002C1761" w:rsidRPr="00974DD5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ConsPlusNormal"/>
        <w:ind w:firstLine="0"/>
        <w:rPr>
          <w:rFonts w:ascii="Times New Roman" w:hAnsi="Times New Roman" w:cs="Times New Roman"/>
        </w:rPr>
      </w:pPr>
    </w:p>
    <w:p w:rsidR="002C1761" w:rsidRPr="00974DD5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761" w:rsidRPr="00974DD5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C1761" w:rsidRPr="00974DD5" w:rsidRDefault="002C1761" w:rsidP="002C1761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 xml:space="preserve">(ФИО, наименование владельца </w:t>
      </w:r>
      <w:r w:rsidRPr="00974DD5">
        <w:rPr>
          <w:rFonts w:ascii="Times New Roman" w:hAnsi="Times New Roman" w:cs="Times New Roman"/>
          <w:color w:val="000000"/>
          <w:sz w:val="16"/>
          <w:szCs w:val="16"/>
        </w:rPr>
        <w:t>рекламной конструкции</w:t>
      </w:r>
      <w:r w:rsidRPr="00974DD5">
        <w:rPr>
          <w:rFonts w:ascii="Times New Roman" w:hAnsi="Times New Roman" w:cs="Times New Roman"/>
          <w:sz w:val="16"/>
          <w:szCs w:val="16"/>
        </w:rPr>
        <w:t>)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является владельцем рекламной конструкции__________________________</w:t>
      </w:r>
    </w:p>
    <w:p w:rsidR="002C1761" w:rsidRPr="00974DD5" w:rsidRDefault="002C1761" w:rsidP="002C1761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Pr="00974DD5">
        <w:rPr>
          <w:rFonts w:ascii="Times New Roman" w:hAnsi="Times New Roman" w:cs="Times New Roman"/>
          <w:color w:val="000000"/>
          <w:sz w:val="16"/>
          <w:szCs w:val="16"/>
        </w:rPr>
        <w:t>рекламной конструкции</w:t>
      </w:r>
      <w:r w:rsidRPr="00974DD5">
        <w:rPr>
          <w:rFonts w:ascii="Times New Roman" w:hAnsi="Times New Roman" w:cs="Times New Roman"/>
          <w:sz w:val="16"/>
          <w:szCs w:val="16"/>
        </w:rPr>
        <w:t>)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1761" w:rsidRPr="00974DD5" w:rsidRDefault="002C1761" w:rsidP="002C1761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 xml:space="preserve">(реквизиты разрешения на установку и эксплуатацию рекламной конструкции) </w:t>
      </w:r>
    </w:p>
    <w:p w:rsidR="002C1761" w:rsidRPr="00974DD5" w:rsidRDefault="002C1761" w:rsidP="002C176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ab/>
      </w:r>
    </w:p>
    <w:p w:rsidR="002C1761" w:rsidRPr="00974DD5" w:rsidRDefault="002C1761" w:rsidP="002C176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18 статьи 19 Федерального закона от 13.03.2006 № 38-ФЗ «О Рекламе» уведомляем об </w:t>
      </w:r>
      <w:r w:rsidRPr="00974DD5">
        <w:rPr>
          <w:rFonts w:ascii="Times New Roman" w:hAnsi="Times New Roman" w:cs="Times New Roman"/>
          <w:color w:val="000000"/>
          <w:sz w:val="28"/>
          <w:szCs w:val="28"/>
        </w:rPr>
        <w:t>отказе от дальнейшего использования</w:t>
      </w:r>
      <w:r w:rsidRPr="00974DD5">
        <w:rPr>
          <w:rFonts w:ascii="Times New Roman" w:hAnsi="Times New Roman" w:cs="Times New Roman"/>
          <w:sz w:val="28"/>
          <w:szCs w:val="28"/>
        </w:rPr>
        <w:t xml:space="preserve"> рекламной конструкции.</w:t>
      </w:r>
    </w:p>
    <w:p w:rsidR="002C1761" w:rsidRPr="00974DD5" w:rsidRDefault="002C1761" w:rsidP="002C176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28"/>
          <w:szCs w:val="28"/>
        </w:rPr>
        <w:t>Результат   предоставления   муниципальной  услуги прошу</w:t>
      </w:r>
      <w:r w:rsidRPr="00974DD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 </w:t>
      </w:r>
      <w:r w:rsidRPr="00974DD5">
        <w:rPr>
          <w:rFonts w:ascii="Times New Roman" w:hAnsi="Times New Roman" w:cs="Times New Roman"/>
          <w:sz w:val="16"/>
          <w:szCs w:val="16"/>
        </w:rPr>
        <w:t xml:space="preserve">(вручить лично, направить   по   месту   фактического   проживания (месту нахождения) по почте, </w:t>
      </w:r>
      <w:r w:rsidRPr="00974DD5">
        <w:rPr>
          <w:rFonts w:ascii="Times New Roman" w:hAnsi="Times New Roman" w:cs="Times New Roman"/>
          <w:sz w:val="16"/>
          <w:szCs w:val="16"/>
          <w:lang w:eastAsia="ar-SA"/>
        </w:rPr>
        <w:t>представить через МФЦ)</w:t>
      </w:r>
    </w:p>
    <w:p w:rsidR="002C1761" w:rsidRPr="00974DD5" w:rsidRDefault="002C1761" w:rsidP="002C1761">
      <w:pPr>
        <w:jc w:val="both"/>
      </w:pPr>
      <w:r w:rsidRPr="00974DD5">
        <w:rPr>
          <w:sz w:val="28"/>
          <w:szCs w:val="28"/>
        </w:rPr>
        <w:t>Приложения: _______ на _____ листах.</w:t>
      </w:r>
    </w:p>
    <w:p w:rsidR="002C1761" w:rsidRPr="00974DD5" w:rsidRDefault="002C1761" w:rsidP="002C1761">
      <w:pPr>
        <w:ind w:firstLine="720"/>
        <w:jc w:val="both"/>
        <w:rPr>
          <w:sz w:val="20"/>
          <w:szCs w:val="20"/>
        </w:rPr>
      </w:pPr>
    </w:p>
    <w:p w:rsidR="002C1761" w:rsidRPr="00974DD5" w:rsidRDefault="002C1761" w:rsidP="002C1761">
      <w:pPr>
        <w:jc w:val="both"/>
      </w:pPr>
      <w:r w:rsidRPr="00974DD5">
        <w:rPr>
          <w:sz w:val="28"/>
          <w:szCs w:val="28"/>
        </w:rPr>
        <w:t>__________________________________________________________________</w:t>
      </w:r>
    </w:p>
    <w:p w:rsidR="002C1761" w:rsidRPr="00974DD5" w:rsidRDefault="002C1761" w:rsidP="002C1761">
      <w:pPr>
        <w:pStyle w:val="ConsPlusNormal"/>
        <w:ind w:firstLine="708"/>
        <w:jc w:val="center"/>
        <w:rPr>
          <w:rFonts w:ascii="Times New Roman" w:hAnsi="Times New Roman" w:cs="Times New Roman"/>
        </w:rPr>
      </w:pPr>
      <w:r w:rsidRPr="00974DD5">
        <w:rPr>
          <w:rFonts w:ascii="Times New Roman" w:hAnsi="Times New Roman" w:cs="Times New Roman"/>
          <w:sz w:val="16"/>
          <w:szCs w:val="16"/>
        </w:rPr>
        <w:t>(подпись заявителя с расшифровкой)</w:t>
      </w:r>
    </w:p>
    <w:p w:rsidR="00154D46" w:rsidRPr="00974DD5" w:rsidRDefault="002C1761" w:rsidP="002C1761">
      <w:pPr>
        <w:autoSpaceDE w:val="0"/>
        <w:jc w:val="right"/>
      </w:pPr>
      <w:r w:rsidRPr="00974DD5">
        <w:rPr>
          <w:sz w:val="28"/>
          <w:szCs w:val="28"/>
        </w:rPr>
        <w:t> «___» _____________ ____ г.</w:t>
      </w:r>
    </w:p>
    <w:p w:rsidR="00154D46" w:rsidRPr="00974DD5" w:rsidRDefault="00154D46" w:rsidP="00154D46"/>
    <w:p w:rsidR="00D42A2C" w:rsidRDefault="00D42A2C"/>
    <w:p w:rsidR="00D42A2C" w:rsidRDefault="00D42A2C"/>
    <w:p w:rsidR="00D42A2C" w:rsidRDefault="00D42A2C"/>
    <w:p w:rsidR="00B02E82" w:rsidRDefault="00B02E82">
      <w:pPr>
        <w:sectPr w:rsidR="00B02E82" w:rsidSect="00BC617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4DD5" w:rsidRPr="002C1761" w:rsidRDefault="00974DD5" w:rsidP="00974DD5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2C1761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6</w:t>
      </w:r>
    </w:p>
    <w:p w:rsidR="00974DD5" w:rsidRPr="002C1761" w:rsidRDefault="00974DD5" w:rsidP="00974DD5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 административному регламенту предоставления</w:t>
      </w:r>
    </w:p>
    <w:p w:rsidR="00974DD5" w:rsidRPr="002C1761" w:rsidRDefault="00974DD5" w:rsidP="00974DD5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муниципальной услуги «Выдача разрешений на</w:t>
      </w:r>
    </w:p>
    <w:p w:rsidR="00974DD5" w:rsidRPr="002C1761" w:rsidRDefault="00974DD5" w:rsidP="00974D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на установку и эксплуатацию рекламных</w:t>
      </w:r>
    </w:p>
    <w:p w:rsidR="00974DD5" w:rsidRPr="002C1761" w:rsidRDefault="00974DD5" w:rsidP="00974D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конструкций на соответствующей территории,</w:t>
      </w:r>
    </w:p>
    <w:p w:rsidR="00974DD5" w:rsidRDefault="00974DD5" w:rsidP="00974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аннулирование таких разрешений»</w:t>
      </w:r>
    </w:p>
    <w:p w:rsidR="002374EE" w:rsidRPr="004A3943" w:rsidRDefault="002374EE" w:rsidP="00974DD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Главе администрации муниципального образования ________________________________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___________________________________________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Заявитель __________________________________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(фамилия, имя, отчество (при наличии)</w:t>
      </w:r>
    </w:p>
    <w:p w:rsidR="002C1761" w:rsidRPr="00974DD5" w:rsidRDefault="002C1761" w:rsidP="002C1761">
      <w:pPr>
        <w:ind w:left="3261"/>
        <w:jc w:val="both"/>
      </w:pPr>
      <w:r w:rsidRPr="00974DD5">
        <w:rPr>
          <w:sz w:val="16"/>
          <w:szCs w:val="16"/>
        </w:rPr>
        <w:t>___________________________________________________________________________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физического лица, либо наименование</w:t>
      </w:r>
    </w:p>
    <w:p w:rsidR="002C1761" w:rsidRPr="00974DD5" w:rsidRDefault="002C1761" w:rsidP="002C1761">
      <w:pPr>
        <w:ind w:left="3261"/>
        <w:jc w:val="both"/>
      </w:pPr>
      <w:r w:rsidRPr="00974DD5">
        <w:rPr>
          <w:sz w:val="16"/>
          <w:szCs w:val="16"/>
        </w:rPr>
        <w:t>___________________________________________________________________________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организации, почтовый адрес, телефон)</w:t>
      </w:r>
    </w:p>
    <w:p w:rsidR="002C1761" w:rsidRPr="00974DD5" w:rsidRDefault="002C1761" w:rsidP="002C1761">
      <w:pPr>
        <w:keepNext/>
        <w:keepLines/>
        <w:ind w:left="3261"/>
        <w:jc w:val="center"/>
        <w:outlineLvl w:val="2"/>
        <w:rPr>
          <w:rFonts w:eastAsiaTheme="majorEastAsia"/>
          <w:bCs/>
          <w:sz w:val="28"/>
          <w:szCs w:val="28"/>
          <w:lang w:eastAsia="en-US"/>
        </w:rPr>
      </w:pPr>
    </w:p>
    <w:p w:rsidR="002C1761" w:rsidRPr="00974DD5" w:rsidRDefault="002C1761" w:rsidP="002C1761">
      <w:pPr>
        <w:widowControl w:val="0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C1761" w:rsidRPr="00974DD5" w:rsidTr="00012A3C">
        <w:tc>
          <w:tcPr>
            <w:tcW w:w="9417" w:type="dxa"/>
            <w:gridSpan w:val="2"/>
          </w:tcPr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ЗАЯВЛЕНИЕ</w:t>
            </w:r>
          </w:p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об исправлении технической ошибки</w:t>
            </w:r>
          </w:p>
        </w:tc>
      </w:tr>
      <w:tr w:rsidR="002C1761" w:rsidRPr="00974DD5" w:rsidTr="00012A3C">
        <w:tc>
          <w:tcPr>
            <w:tcW w:w="9417" w:type="dxa"/>
            <w:gridSpan w:val="2"/>
          </w:tcPr>
          <w:p w:rsidR="002C1761" w:rsidRPr="00974DD5" w:rsidRDefault="002C1761" w:rsidP="00012A3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 xml:space="preserve">Прошу исправить техническую ошибку, допущенную </w:t>
            </w:r>
            <w:r w:rsidRPr="00974DD5">
              <w:rPr>
                <w:color w:val="000000"/>
                <w:sz w:val="28"/>
                <w:szCs w:val="28"/>
              </w:rPr>
              <w:t>в выданном  документе</w:t>
            </w:r>
            <w:r w:rsidRPr="00974DD5">
              <w:rPr>
                <w:sz w:val="28"/>
                <w:szCs w:val="28"/>
              </w:rPr>
              <w:t xml:space="preserve"> ________________________________________________________</w:t>
            </w:r>
          </w:p>
          <w:p w:rsidR="002C1761" w:rsidRPr="00974DD5" w:rsidRDefault="002C1761" w:rsidP="00012A3C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C1761" w:rsidRPr="00974DD5" w:rsidRDefault="002C1761" w:rsidP="00012A3C">
            <w:pPr>
              <w:widowControl w:val="0"/>
              <w:ind w:right="-466"/>
              <w:jc w:val="both"/>
              <w:rPr>
                <w:sz w:val="20"/>
                <w:szCs w:val="20"/>
              </w:rPr>
            </w:pPr>
            <w:r w:rsidRPr="00974DD5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:rsidR="002C1761" w:rsidRPr="00974DD5" w:rsidRDefault="002C1761" w:rsidP="00012A3C">
            <w:pPr>
              <w:widowControl w:val="0"/>
              <w:jc w:val="center"/>
              <w:rPr>
                <w:sz w:val="16"/>
                <w:szCs w:val="16"/>
              </w:rPr>
            </w:pPr>
            <w:r w:rsidRPr="00974DD5">
              <w:rPr>
                <w:sz w:val="16"/>
                <w:szCs w:val="16"/>
              </w:rPr>
              <w:t>(реквизиты документа, выданного в результате предоставления муниципальной услуги, в котором содержится техническая ошибка)</w:t>
            </w:r>
          </w:p>
          <w:p w:rsidR="002C1761" w:rsidRPr="00974DD5" w:rsidRDefault="002C1761" w:rsidP="00012A3C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1761" w:rsidRPr="00974DD5" w:rsidRDefault="002C1761" w:rsidP="00012A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DD5">
              <w:rPr>
                <w:rFonts w:ascii="Times New Roman" w:hAnsi="Times New Roman" w:cs="Times New Roman"/>
                <w:sz w:val="28"/>
                <w:szCs w:val="28"/>
              </w:rPr>
              <w:t>Исправленный результат предоставления муниципальной услуги прошу __</w:t>
            </w:r>
            <w:r w:rsidRPr="00974DD5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 </w:t>
            </w:r>
            <w:r w:rsidRPr="00974DD5">
              <w:rPr>
                <w:rFonts w:ascii="Times New Roman" w:hAnsi="Times New Roman" w:cs="Times New Roman"/>
                <w:sz w:val="16"/>
                <w:szCs w:val="16"/>
              </w:rPr>
              <w:t xml:space="preserve">(вручить лично, направить   по   месту   фактического   проживания (месту нахождения) по почте, </w:t>
            </w:r>
            <w:r w:rsidRPr="00974DD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представить через МФЦ)</w:t>
            </w:r>
          </w:p>
          <w:p w:rsidR="002C1761" w:rsidRPr="00974DD5" w:rsidRDefault="002C1761" w:rsidP="00012A3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C1761" w:rsidRPr="00974DD5" w:rsidRDefault="002C1761" w:rsidP="00012A3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C1761" w:rsidRPr="00974DD5" w:rsidRDefault="002C1761" w:rsidP="00012A3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2C1761" w:rsidRPr="00974DD5" w:rsidRDefault="002C1761" w:rsidP="00012A3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Приложения: _________________________________ на _____ листах.</w:t>
            </w:r>
          </w:p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974DD5">
              <w:rPr>
                <w:sz w:val="16"/>
                <w:szCs w:val="16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2C1761" w:rsidRPr="00974DD5" w:rsidRDefault="002C1761" w:rsidP="00012A3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Заявитель__________________________________________________</w:t>
            </w:r>
          </w:p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974DD5">
              <w:rPr>
                <w:sz w:val="16"/>
                <w:szCs w:val="16"/>
              </w:rPr>
              <w:t>(подпись, расшифровка подписи)</w:t>
            </w:r>
          </w:p>
        </w:tc>
      </w:tr>
      <w:tr w:rsidR="002C1761" w:rsidRPr="00974DD5" w:rsidTr="00012A3C">
        <w:tc>
          <w:tcPr>
            <w:tcW w:w="4479" w:type="dxa"/>
          </w:tcPr>
          <w:p w:rsidR="002C1761" w:rsidRPr="00974DD5" w:rsidRDefault="002C1761" w:rsidP="00012A3C">
            <w:pPr>
              <w:widowControl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4938" w:type="dxa"/>
          </w:tcPr>
          <w:p w:rsidR="002C1761" w:rsidRPr="00974DD5" w:rsidRDefault="002C1761" w:rsidP="00012A3C">
            <w:pPr>
              <w:widowControl w:val="0"/>
              <w:ind w:firstLine="720"/>
              <w:jc w:val="right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«___» _____________ ____ г.</w:t>
            </w:r>
          </w:p>
        </w:tc>
      </w:tr>
    </w:tbl>
    <w:p w:rsidR="002C1761" w:rsidRDefault="002C1761" w:rsidP="002C1761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2C1761" w:rsidRDefault="002C1761" w:rsidP="002C1761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2C1761" w:rsidRDefault="002C1761" w:rsidP="002C1761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p w:rsidR="00B02E82" w:rsidRDefault="00B02E82" w:rsidP="002C1761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PT Astra Serif" w:hAnsi="PT Astra Serif"/>
          <w:bCs/>
          <w:sz w:val="28"/>
          <w:szCs w:val="28"/>
        </w:rPr>
        <w:sectPr w:rsidR="00B02E82" w:rsidSect="00BC617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4DD5" w:rsidRPr="002C1761" w:rsidRDefault="00974DD5" w:rsidP="00974DD5">
      <w:pPr>
        <w:autoSpaceDE w:val="0"/>
        <w:autoSpaceDN w:val="0"/>
        <w:adjustRightInd w:val="0"/>
        <w:contextualSpacing/>
        <w:jc w:val="right"/>
        <w:rPr>
          <w:bCs/>
          <w:sz w:val="28"/>
          <w:szCs w:val="28"/>
        </w:rPr>
      </w:pPr>
      <w:r w:rsidRPr="002C1761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7</w:t>
      </w:r>
    </w:p>
    <w:p w:rsidR="00974DD5" w:rsidRPr="002C1761" w:rsidRDefault="00974DD5" w:rsidP="00974DD5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 административному регламенту предоставления</w:t>
      </w:r>
    </w:p>
    <w:p w:rsidR="00974DD5" w:rsidRPr="002C1761" w:rsidRDefault="00974DD5" w:rsidP="00974DD5">
      <w:pPr>
        <w:tabs>
          <w:tab w:val="left" w:pos="400"/>
        </w:tabs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муниципальной услуги «Выдача разрешений на</w:t>
      </w:r>
    </w:p>
    <w:p w:rsidR="00974DD5" w:rsidRPr="002C1761" w:rsidRDefault="00974DD5" w:rsidP="00974D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на установку и эксплуатацию рекламных</w:t>
      </w:r>
    </w:p>
    <w:p w:rsidR="00974DD5" w:rsidRPr="002C1761" w:rsidRDefault="00974DD5" w:rsidP="00974DD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конструкций на соответствующей территории,</w:t>
      </w:r>
    </w:p>
    <w:p w:rsidR="00974DD5" w:rsidRDefault="00974DD5" w:rsidP="00974DD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1761">
        <w:rPr>
          <w:sz w:val="28"/>
          <w:szCs w:val="28"/>
        </w:rPr>
        <w:t>аннулирование таких разрешений»</w:t>
      </w:r>
    </w:p>
    <w:p w:rsidR="00067B19" w:rsidRPr="0051326B" w:rsidRDefault="00067B19" w:rsidP="00974DD5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Главе администрации муниципального образования _______________________________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___________________________________________</w:t>
      </w:r>
    </w:p>
    <w:p w:rsidR="002C1761" w:rsidRPr="00974DD5" w:rsidRDefault="002C1761" w:rsidP="002C1761">
      <w:pPr>
        <w:ind w:left="3261"/>
      </w:pPr>
      <w:r w:rsidRPr="00974DD5">
        <w:rPr>
          <w:sz w:val="28"/>
          <w:szCs w:val="28"/>
        </w:rPr>
        <w:t>Заявитель __________________________________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(фамилия, имя, отчество (при наличии)</w:t>
      </w:r>
    </w:p>
    <w:p w:rsidR="002C1761" w:rsidRPr="00974DD5" w:rsidRDefault="002C1761" w:rsidP="002C1761">
      <w:pPr>
        <w:ind w:left="3261"/>
        <w:jc w:val="both"/>
      </w:pPr>
      <w:r w:rsidRPr="00974DD5">
        <w:rPr>
          <w:sz w:val="20"/>
          <w:szCs w:val="20"/>
        </w:rPr>
        <w:t>____________________________________________________________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физического лица, либо наименование</w:t>
      </w:r>
    </w:p>
    <w:p w:rsidR="002C1761" w:rsidRPr="00974DD5" w:rsidRDefault="002C1761" w:rsidP="002C1761">
      <w:pPr>
        <w:ind w:left="3261"/>
        <w:jc w:val="both"/>
      </w:pPr>
      <w:r w:rsidRPr="00974DD5">
        <w:rPr>
          <w:sz w:val="20"/>
          <w:szCs w:val="20"/>
        </w:rPr>
        <w:t>___________________________________________________________</w:t>
      </w:r>
    </w:p>
    <w:p w:rsidR="002C1761" w:rsidRPr="00974DD5" w:rsidRDefault="002C1761" w:rsidP="002C1761">
      <w:pPr>
        <w:ind w:left="3261"/>
        <w:jc w:val="center"/>
      </w:pPr>
      <w:r w:rsidRPr="00974DD5">
        <w:rPr>
          <w:sz w:val="16"/>
          <w:szCs w:val="16"/>
        </w:rPr>
        <w:t>организации, почтовый адрес, телефон)</w:t>
      </w:r>
    </w:p>
    <w:p w:rsidR="002C1761" w:rsidRPr="00974DD5" w:rsidRDefault="002C1761" w:rsidP="002C1761">
      <w:pPr>
        <w:keepNext/>
        <w:keepLines/>
        <w:ind w:left="3261"/>
        <w:jc w:val="center"/>
        <w:outlineLvl w:val="2"/>
        <w:rPr>
          <w:rFonts w:eastAsiaTheme="majorEastAsia"/>
          <w:bCs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5082"/>
      </w:tblGrid>
      <w:tr w:rsidR="002C1761" w:rsidRPr="00974DD5" w:rsidTr="00012A3C">
        <w:tc>
          <w:tcPr>
            <w:tcW w:w="9559" w:type="dxa"/>
            <w:gridSpan w:val="2"/>
          </w:tcPr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20"/>
                <w:szCs w:val="20"/>
              </w:rPr>
            </w:pPr>
          </w:p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ЗАЯВЛЕНИЕ</w:t>
            </w:r>
          </w:p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о выдаче дубликата документа, выданного</w:t>
            </w:r>
          </w:p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2C1761" w:rsidRPr="00974DD5" w:rsidTr="00012A3C">
        <w:tc>
          <w:tcPr>
            <w:tcW w:w="9559" w:type="dxa"/>
            <w:gridSpan w:val="2"/>
          </w:tcPr>
          <w:p w:rsidR="002C1761" w:rsidRPr="00974DD5" w:rsidRDefault="002C1761" w:rsidP="00012A3C">
            <w:pPr>
              <w:widowControl w:val="0"/>
              <w:ind w:firstLine="709"/>
              <w:jc w:val="both"/>
            </w:pPr>
            <w:r w:rsidRPr="00974DD5">
              <w:rPr>
                <w:sz w:val="28"/>
                <w:szCs w:val="28"/>
              </w:rPr>
              <w:t>Прошу выдать дубликат</w:t>
            </w:r>
            <w:r w:rsidRPr="00974DD5"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2C1761" w:rsidRPr="00974DD5" w:rsidRDefault="002C1761" w:rsidP="00012A3C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</w:p>
          <w:p w:rsidR="002C1761" w:rsidRPr="00974DD5" w:rsidRDefault="002C1761" w:rsidP="00012A3C">
            <w:pPr>
              <w:widowControl w:val="0"/>
              <w:ind w:firstLine="283"/>
              <w:jc w:val="both"/>
              <w:rPr>
                <w:sz w:val="20"/>
                <w:szCs w:val="20"/>
              </w:rPr>
            </w:pPr>
            <w:r w:rsidRPr="00974DD5">
              <w:rPr>
                <w:sz w:val="20"/>
                <w:szCs w:val="20"/>
              </w:rPr>
              <w:t xml:space="preserve">   _________________________________________________________________________________________</w:t>
            </w:r>
          </w:p>
          <w:p w:rsidR="002C1761" w:rsidRPr="00974DD5" w:rsidRDefault="002C1761" w:rsidP="00012A3C">
            <w:pPr>
              <w:widowControl w:val="0"/>
              <w:jc w:val="center"/>
              <w:rPr>
                <w:sz w:val="16"/>
                <w:szCs w:val="16"/>
              </w:rPr>
            </w:pPr>
            <w:r w:rsidRPr="00974DD5">
              <w:rPr>
                <w:sz w:val="16"/>
                <w:szCs w:val="16"/>
              </w:rPr>
              <w:t>(реквизиты документа)</w:t>
            </w:r>
          </w:p>
          <w:p w:rsidR="002C1761" w:rsidRPr="00974DD5" w:rsidRDefault="002C1761" w:rsidP="00012A3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74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Дубликат документа, выданного по результатам предоставления муниципальной услуги,</w:t>
            </w:r>
            <w:r w:rsidRPr="00974DD5">
              <w:rPr>
                <w:rFonts w:ascii="Times New Roman" w:hAnsi="Times New Roman" w:cs="Times New Roman"/>
                <w:sz w:val="28"/>
                <w:szCs w:val="28"/>
              </w:rPr>
              <w:t xml:space="preserve"> прошу _______________________________________</w:t>
            </w:r>
            <w:r w:rsidRPr="00974D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DD5">
              <w:rPr>
                <w:rFonts w:ascii="Times New Roman" w:hAnsi="Times New Roman" w:cs="Times New Roman"/>
                <w:sz w:val="16"/>
                <w:szCs w:val="16"/>
              </w:rPr>
              <w:t xml:space="preserve">(вручить лично, направить   по   месту   фактического   проживания (месту нахождения) по почте, </w:t>
            </w:r>
            <w:r w:rsidRPr="00974DD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представить через МФЦ)</w:t>
            </w:r>
          </w:p>
          <w:p w:rsidR="002C1761" w:rsidRPr="00974DD5" w:rsidRDefault="002C1761" w:rsidP="00012A3C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2C1761" w:rsidRPr="00974DD5" w:rsidRDefault="002C1761" w:rsidP="00012A3C">
            <w:pPr>
              <w:widowControl w:val="0"/>
              <w:ind w:firstLine="720"/>
              <w:jc w:val="both"/>
            </w:pPr>
            <w:r w:rsidRPr="00974DD5">
              <w:rPr>
                <w:sz w:val="28"/>
                <w:szCs w:val="28"/>
              </w:rPr>
              <w:t xml:space="preserve">Заявитель </w:t>
            </w:r>
            <w:r w:rsidRPr="00974DD5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16"/>
                <w:szCs w:val="16"/>
              </w:rPr>
            </w:pPr>
            <w:r w:rsidRPr="00974DD5">
              <w:rPr>
                <w:sz w:val="16"/>
                <w:szCs w:val="16"/>
              </w:rPr>
              <w:t>(подпись, расшифровка подписи)</w:t>
            </w:r>
          </w:p>
        </w:tc>
      </w:tr>
      <w:tr w:rsidR="002C1761" w:rsidRPr="00974DD5" w:rsidTr="00012A3C">
        <w:tc>
          <w:tcPr>
            <w:tcW w:w="9559" w:type="dxa"/>
            <w:gridSpan w:val="2"/>
          </w:tcPr>
          <w:p w:rsidR="002C1761" w:rsidRPr="00974DD5" w:rsidRDefault="002C1761" w:rsidP="00012A3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1761" w:rsidRPr="00974DD5" w:rsidTr="00012A3C">
        <w:tc>
          <w:tcPr>
            <w:tcW w:w="4478" w:type="dxa"/>
          </w:tcPr>
          <w:p w:rsidR="002C1761" w:rsidRPr="00974DD5" w:rsidRDefault="002C1761" w:rsidP="00012A3C">
            <w:pPr>
              <w:widowControl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5081" w:type="dxa"/>
          </w:tcPr>
          <w:p w:rsidR="002C1761" w:rsidRPr="00974DD5" w:rsidRDefault="002C1761" w:rsidP="00012A3C">
            <w:pPr>
              <w:widowControl w:val="0"/>
              <w:ind w:firstLine="720"/>
              <w:jc w:val="center"/>
              <w:rPr>
                <w:sz w:val="28"/>
                <w:szCs w:val="28"/>
              </w:rPr>
            </w:pPr>
            <w:r w:rsidRPr="00974DD5">
              <w:rPr>
                <w:sz w:val="28"/>
                <w:szCs w:val="28"/>
              </w:rPr>
              <w:t>«___» _____________ ____ г.</w:t>
            </w:r>
          </w:p>
        </w:tc>
      </w:tr>
    </w:tbl>
    <w:p w:rsidR="002C1761" w:rsidRPr="00974DD5" w:rsidRDefault="002C1761" w:rsidP="002C1761">
      <w:pPr>
        <w:tabs>
          <w:tab w:val="left" w:pos="400"/>
          <w:tab w:val="left" w:pos="567"/>
        </w:tabs>
        <w:outlineLvl w:val="1"/>
      </w:pPr>
    </w:p>
    <w:p w:rsidR="002C1761" w:rsidRPr="00974DD5" w:rsidRDefault="002C1761" w:rsidP="002C1761">
      <w:pPr>
        <w:pStyle w:val="ConsPlusNormal"/>
        <w:ind w:left="3261" w:firstLine="0"/>
        <w:rPr>
          <w:rFonts w:ascii="Times New Roman" w:hAnsi="Times New Roman" w:cs="Times New Roman"/>
        </w:rPr>
      </w:pPr>
    </w:p>
    <w:p w:rsidR="00067B19" w:rsidRPr="00974DD5" w:rsidRDefault="00067B19" w:rsidP="00067B19">
      <w:pPr>
        <w:pStyle w:val="ConsPlusNonformat"/>
        <w:widowControl/>
        <w:tabs>
          <w:tab w:val="left" w:pos="400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067B19" w:rsidRPr="00974DD5" w:rsidSect="00BC617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8" w:rsidRDefault="00CC37B8" w:rsidP="00430609">
      <w:r>
        <w:separator/>
      </w:r>
    </w:p>
  </w:endnote>
  <w:endnote w:type="continuationSeparator" w:id="0">
    <w:p w:rsidR="00CC37B8" w:rsidRDefault="00CC37B8" w:rsidP="0043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Mono">
    <w:altName w:val="Courier New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8" w:rsidRDefault="00CC37B8" w:rsidP="00430609">
      <w:r>
        <w:separator/>
      </w:r>
    </w:p>
  </w:footnote>
  <w:footnote w:type="continuationSeparator" w:id="0">
    <w:p w:rsidR="00CC37B8" w:rsidRDefault="00CC37B8" w:rsidP="0043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321015"/>
      <w:docPartObj>
        <w:docPartGallery w:val="Page Numbers (Top of Page)"/>
        <w:docPartUnique/>
      </w:docPartObj>
    </w:sdtPr>
    <w:sdtEndPr/>
    <w:sdtContent>
      <w:p w:rsidR="00012A3C" w:rsidRDefault="00012A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8A">
          <w:rPr>
            <w:noProof/>
          </w:rPr>
          <w:t>4</w:t>
        </w:r>
        <w:r>
          <w:fldChar w:fldCharType="end"/>
        </w:r>
      </w:p>
    </w:sdtContent>
  </w:sdt>
  <w:p w:rsidR="00012A3C" w:rsidRDefault="00012A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color w:val="000000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000000"/>
      </w:rPr>
    </w:lvl>
  </w:abstractNum>
  <w:abstractNum w:abstractNumId="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/>
        <w:color w:val="000000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12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-729"/>
        </w:tabs>
        <w:ind w:left="786" w:hanging="360"/>
      </w:pPr>
      <w:rPr>
        <w:rFonts w:ascii="Symbol" w:hAnsi="Symbol"/>
      </w:rPr>
    </w:lvl>
  </w:abstractNum>
  <w:abstractNum w:abstractNumId="1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  <w:color w:val="000000"/>
      </w:rPr>
    </w:lvl>
  </w:abstractNum>
  <w:abstractNum w:abstractNumId="15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/>
        <w:color w:val="000000"/>
      </w:rPr>
    </w:lvl>
  </w:abstractNum>
  <w:abstractNum w:abstractNumId="16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b w:val="0"/>
        <w:color w:val="000000"/>
      </w:rPr>
    </w:lvl>
  </w:abstractNum>
  <w:abstractNum w:abstractNumId="17">
    <w:nsid w:val="04222CFE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A691E2C"/>
    <w:multiLevelType w:val="hybridMultilevel"/>
    <w:tmpl w:val="51243972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C6E62EB"/>
    <w:multiLevelType w:val="multilevel"/>
    <w:tmpl w:val="57F827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25">
    <w:nsid w:val="1EA67317"/>
    <w:multiLevelType w:val="hybridMultilevel"/>
    <w:tmpl w:val="0A2452A2"/>
    <w:lvl w:ilvl="0" w:tplc="95A0C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DE02D86"/>
    <w:multiLevelType w:val="multilevel"/>
    <w:tmpl w:val="6E78954A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32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AE817A3"/>
    <w:multiLevelType w:val="hybridMultilevel"/>
    <w:tmpl w:val="545007E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CB404E9"/>
    <w:multiLevelType w:val="multilevel"/>
    <w:tmpl w:val="2E3882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35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0BA3801"/>
    <w:multiLevelType w:val="hybridMultilevel"/>
    <w:tmpl w:val="C096EC0C"/>
    <w:lvl w:ilvl="0" w:tplc="BC52118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1E2283"/>
    <w:multiLevelType w:val="hybridMultilevel"/>
    <w:tmpl w:val="605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71782"/>
    <w:multiLevelType w:val="hybridMultilevel"/>
    <w:tmpl w:val="7524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3A4F8A0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325759"/>
    <w:multiLevelType w:val="multilevel"/>
    <w:tmpl w:val="96142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</w:rPr>
    </w:lvl>
  </w:abstractNum>
  <w:abstractNum w:abstractNumId="41">
    <w:nsid w:val="63C705AF"/>
    <w:multiLevelType w:val="hybridMultilevel"/>
    <w:tmpl w:val="8572DA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5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3"/>
  </w:num>
  <w:num w:numId="3">
    <w:abstractNumId w:val="45"/>
  </w:num>
  <w:num w:numId="4">
    <w:abstractNumId w:val="30"/>
  </w:num>
  <w:num w:numId="5">
    <w:abstractNumId w:val="35"/>
  </w:num>
  <w:num w:numId="6">
    <w:abstractNumId w:val="26"/>
  </w:num>
  <w:num w:numId="7">
    <w:abstractNumId w:val="23"/>
  </w:num>
  <w:num w:numId="8">
    <w:abstractNumId w:val="32"/>
  </w:num>
  <w:num w:numId="9">
    <w:abstractNumId w:val="33"/>
  </w:num>
  <w:num w:numId="10">
    <w:abstractNumId w:val="44"/>
  </w:num>
  <w:num w:numId="11">
    <w:abstractNumId w:val="19"/>
  </w:num>
  <w:num w:numId="12">
    <w:abstractNumId w:val="28"/>
  </w:num>
  <w:num w:numId="13">
    <w:abstractNumId w:val="21"/>
  </w:num>
  <w:num w:numId="14">
    <w:abstractNumId w:val="20"/>
  </w:num>
  <w:num w:numId="15">
    <w:abstractNumId w:val="36"/>
  </w:num>
  <w:num w:numId="16">
    <w:abstractNumId w:val="29"/>
  </w:num>
  <w:num w:numId="17">
    <w:abstractNumId w:val="37"/>
  </w:num>
  <w:num w:numId="18">
    <w:abstractNumId w:val="25"/>
  </w:num>
  <w:num w:numId="19">
    <w:abstractNumId w:val="39"/>
  </w:num>
  <w:num w:numId="20">
    <w:abstractNumId w:val="17"/>
  </w:num>
  <w:num w:numId="21">
    <w:abstractNumId w:val="38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2"/>
  </w:num>
  <w:num w:numId="45">
    <w:abstractNumId w:val="31"/>
  </w:num>
  <w:num w:numId="46">
    <w:abstractNumId w:val="40"/>
  </w:num>
  <w:num w:numId="47">
    <w:abstractNumId w:val="2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C1"/>
    <w:rsid w:val="00012A3C"/>
    <w:rsid w:val="0006246D"/>
    <w:rsid w:val="00067B19"/>
    <w:rsid w:val="000713B9"/>
    <w:rsid w:val="00076703"/>
    <w:rsid w:val="001103AB"/>
    <w:rsid w:val="0012056F"/>
    <w:rsid w:val="00154D46"/>
    <w:rsid w:val="001D1B76"/>
    <w:rsid w:val="001F3389"/>
    <w:rsid w:val="00223ABB"/>
    <w:rsid w:val="0022477D"/>
    <w:rsid w:val="00232104"/>
    <w:rsid w:val="002374EE"/>
    <w:rsid w:val="00244D5A"/>
    <w:rsid w:val="00261149"/>
    <w:rsid w:val="00274A6F"/>
    <w:rsid w:val="00291A2A"/>
    <w:rsid w:val="002C1376"/>
    <w:rsid w:val="002C1761"/>
    <w:rsid w:val="002F1497"/>
    <w:rsid w:val="002F7691"/>
    <w:rsid w:val="00326627"/>
    <w:rsid w:val="00334BB5"/>
    <w:rsid w:val="00354FD5"/>
    <w:rsid w:val="00386D37"/>
    <w:rsid w:val="0039398A"/>
    <w:rsid w:val="003A0CD0"/>
    <w:rsid w:val="003E52C9"/>
    <w:rsid w:val="004213E5"/>
    <w:rsid w:val="00430609"/>
    <w:rsid w:val="004427AA"/>
    <w:rsid w:val="004A021D"/>
    <w:rsid w:val="004B0B9C"/>
    <w:rsid w:val="005304AD"/>
    <w:rsid w:val="005D1964"/>
    <w:rsid w:val="005F4197"/>
    <w:rsid w:val="00625669"/>
    <w:rsid w:val="00637523"/>
    <w:rsid w:val="00691171"/>
    <w:rsid w:val="006A1BE4"/>
    <w:rsid w:val="006C1A7A"/>
    <w:rsid w:val="00734F47"/>
    <w:rsid w:val="007606D2"/>
    <w:rsid w:val="007921DD"/>
    <w:rsid w:val="007D2032"/>
    <w:rsid w:val="007D39A3"/>
    <w:rsid w:val="0081374D"/>
    <w:rsid w:val="00853BFD"/>
    <w:rsid w:val="00892DB3"/>
    <w:rsid w:val="0089704F"/>
    <w:rsid w:val="00974DD5"/>
    <w:rsid w:val="00987777"/>
    <w:rsid w:val="009B3DB2"/>
    <w:rsid w:val="009C5CA8"/>
    <w:rsid w:val="00A00AFA"/>
    <w:rsid w:val="00A219CF"/>
    <w:rsid w:val="00A413C1"/>
    <w:rsid w:val="00AA2C3B"/>
    <w:rsid w:val="00AF73DC"/>
    <w:rsid w:val="00B02E82"/>
    <w:rsid w:val="00B1032C"/>
    <w:rsid w:val="00B273C2"/>
    <w:rsid w:val="00B631D2"/>
    <w:rsid w:val="00B72F29"/>
    <w:rsid w:val="00BC1B53"/>
    <w:rsid w:val="00BC6178"/>
    <w:rsid w:val="00C25818"/>
    <w:rsid w:val="00C3052B"/>
    <w:rsid w:val="00C573D5"/>
    <w:rsid w:val="00C707E2"/>
    <w:rsid w:val="00C8275E"/>
    <w:rsid w:val="00C902E6"/>
    <w:rsid w:val="00CC37B8"/>
    <w:rsid w:val="00CC7E18"/>
    <w:rsid w:val="00CF4403"/>
    <w:rsid w:val="00D078AC"/>
    <w:rsid w:val="00D16F28"/>
    <w:rsid w:val="00D42A2C"/>
    <w:rsid w:val="00D438E7"/>
    <w:rsid w:val="00D6776A"/>
    <w:rsid w:val="00D92FA3"/>
    <w:rsid w:val="00D956E3"/>
    <w:rsid w:val="00DE0609"/>
    <w:rsid w:val="00DF2610"/>
    <w:rsid w:val="00DF580B"/>
    <w:rsid w:val="00E01C82"/>
    <w:rsid w:val="00E10FD8"/>
    <w:rsid w:val="00E23496"/>
    <w:rsid w:val="00E43316"/>
    <w:rsid w:val="00E45D66"/>
    <w:rsid w:val="00E53C2B"/>
    <w:rsid w:val="00E56C31"/>
    <w:rsid w:val="00E71B85"/>
    <w:rsid w:val="00ED7B83"/>
    <w:rsid w:val="00F026CC"/>
    <w:rsid w:val="00F43597"/>
    <w:rsid w:val="00F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104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32104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210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2104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32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321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321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2321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21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23210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3210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32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qFormat/>
    <w:rsid w:val="00232104"/>
  </w:style>
  <w:style w:type="paragraph" w:customStyle="1" w:styleId="ConsPlusNonformat">
    <w:name w:val="ConsPlusNonformat"/>
    <w:qFormat/>
    <w:rsid w:val="00232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23210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2321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232104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32104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23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232104"/>
    <w:pPr>
      <w:widowControl w:val="0"/>
      <w:ind w:left="720"/>
      <w:contextualSpacing/>
    </w:pPr>
    <w:rPr>
      <w:sz w:val="20"/>
      <w:szCs w:val="20"/>
    </w:rPr>
  </w:style>
  <w:style w:type="paragraph" w:customStyle="1" w:styleId="21">
    <w:name w:val="Обычный2"/>
    <w:rsid w:val="002321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4">
    <w:name w:val="footnote text"/>
    <w:basedOn w:val="a"/>
    <w:link w:val="af5"/>
    <w:semiHidden/>
    <w:unhideWhenUsed/>
    <w:rsid w:val="00232104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rsid w:val="002321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2321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МУ Обычный стиль"/>
    <w:basedOn w:val="a"/>
    <w:link w:val="af9"/>
    <w:autoRedefine/>
    <w:rsid w:val="00232104"/>
    <w:pPr>
      <w:tabs>
        <w:tab w:val="num" w:pos="142"/>
        <w:tab w:val="left" w:pos="900"/>
        <w:tab w:val="num" w:pos="1276"/>
      </w:tabs>
      <w:ind w:firstLine="720"/>
    </w:pPr>
    <w:rPr>
      <w:sz w:val="28"/>
      <w:szCs w:val="28"/>
    </w:rPr>
  </w:style>
  <w:style w:type="character" w:customStyle="1" w:styleId="af9">
    <w:name w:val="МУ Обычный стиль Знак"/>
    <w:link w:val="af8"/>
    <w:rsid w:val="002321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link w:val="12"/>
    <w:rsid w:val="002321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rsid w:val="00232104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unhideWhenUsed/>
    <w:rsid w:val="00232104"/>
    <w:pPr>
      <w:widowControl w:val="0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232104"/>
    <w:rPr>
      <w:vertAlign w:val="superscript"/>
    </w:rPr>
  </w:style>
  <w:style w:type="paragraph" w:customStyle="1" w:styleId="210">
    <w:name w:val="Основной текст с отступом 21"/>
    <w:basedOn w:val="a"/>
    <w:rsid w:val="00232104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paragraph" w:customStyle="1" w:styleId="14">
    <w:name w:val="Текст1"/>
    <w:basedOn w:val="a"/>
    <w:rsid w:val="00232104"/>
    <w:pPr>
      <w:suppressAutoHyphens/>
    </w:pPr>
    <w:rPr>
      <w:rFonts w:ascii="Courier New" w:eastAsia="Andale Sans UI" w:hAnsi="Courier New"/>
      <w:kern w:val="1"/>
    </w:rPr>
  </w:style>
  <w:style w:type="paragraph" w:customStyle="1" w:styleId="afd">
    <w:name w:val="Комментарий"/>
    <w:basedOn w:val="a"/>
    <w:next w:val="a"/>
    <w:uiPriority w:val="99"/>
    <w:rsid w:val="0023210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3">
    <w:name w:val="Абзац списка3"/>
    <w:basedOn w:val="a"/>
    <w:rsid w:val="00232104"/>
    <w:pPr>
      <w:ind w:left="708"/>
    </w:pPr>
    <w:rPr>
      <w:rFonts w:eastAsia="PMingLiU"/>
    </w:rPr>
  </w:style>
  <w:style w:type="character" w:customStyle="1" w:styleId="ConsPlusNormal0">
    <w:name w:val="ConsPlusNormal Знак"/>
    <w:link w:val="ConsPlusNormal"/>
    <w:qFormat/>
    <w:locked/>
    <w:rsid w:val="002321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232104"/>
    <w:pPr>
      <w:spacing w:before="100" w:beforeAutospacing="1" w:after="100" w:afterAutospacing="1"/>
    </w:pPr>
  </w:style>
  <w:style w:type="character" w:customStyle="1" w:styleId="afe">
    <w:name w:val="Гипертекстовая ссылка"/>
    <w:basedOn w:val="a0"/>
    <w:uiPriority w:val="99"/>
    <w:rsid w:val="00232104"/>
    <w:rPr>
      <w:color w:val="106BBE"/>
    </w:rPr>
  </w:style>
  <w:style w:type="character" w:customStyle="1" w:styleId="15">
    <w:name w:val="Гиперссылка1"/>
    <w:rsid w:val="00853BFD"/>
    <w:rPr>
      <w:color w:val="0000FF"/>
      <w:sz w:val="20"/>
      <w:u w:val="single"/>
    </w:rPr>
  </w:style>
  <w:style w:type="paragraph" w:customStyle="1" w:styleId="s1">
    <w:name w:val="s_1"/>
    <w:basedOn w:val="a"/>
    <w:rsid w:val="00C25818"/>
    <w:pPr>
      <w:spacing w:before="100" w:beforeAutospacing="1" w:after="100" w:afterAutospacing="1"/>
    </w:pPr>
  </w:style>
  <w:style w:type="character" w:customStyle="1" w:styleId="aff">
    <w:name w:val="Сравнение редакций. Добавленный фрагмент"/>
    <w:uiPriority w:val="99"/>
    <w:rsid w:val="009C5CA8"/>
    <w:rPr>
      <w:color w:val="000000"/>
      <w:shd w:val="clear" w:color="auto" w:fill="C1D7FF"/>
    </w:rPr>
  </w:style>
  <w:style w:type="paragraph" w:customStyle="1" w:styleId="-N">
    <w:name w:val="Список-N"/>
    <w:basedOn w:val="af3"/>
    <w:qFormat/>
    <w:rsid w:val="00B631D2"/>
    <w:pPr>
      <w:numPr>
        <w:numId w:val="45"/>
      </w:numPr>
      <w:suppressAutoHyphens/>
      <w:spacing w:line="276" w:lineRule="auto"/>
      <w:jc w:val="both"/>
    </w:pPr>
    <w:rPr>
      <w:rFonts w:ascii="Calibri" w:eastAsiaTheme="minorHAnsi" w:hAnsi="Calibri" w:cs="Calibri"/>
      <w:sz w:val="28"/>
      <w:szCs w:val="28"/>
      <w:lang w:eastAsia="en-US"/>
    </w:rPr>
  </w:style>
  <w:style w:type="paragraph" w:customStyle="1" w:styleId="22">
    <w:name w:val="Основной текст (2)"/>
    <w:qFormat/>
    <w:rsid w:val="00B631D2"/>
    <w:pPr>
      <w:widowControl w:val="0"/>
      <w:shd w:val="clear" w:color="auto" w:fill="FFFFFF"/>
      <w:suppressAutoHyphens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Прощание1"/>
    <w:basedOn w:val="a"/>
    <w:qFormat/>
    <w:rsid w:val="002C1761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customStyle="1" w:styleId="aff0">
    <w:name w:val="Содержимое таблицы"/>
    <w:basedOn w:val="a"/>
    <w:qFormat/>
    <w:rsid w:val="002C1761"/>
    <w:pPr>
      <w:widowControl w:val="0"/>
      <w:suppressLineNumbers/>
      <w:suppressAutoHyphens/>
      <w:spacing w:after="200" w:line="276" w:lineRule="auto"/>
    </w:pPr>
    <w:rPr>
      <w:rFonts w:ascii="Calibri" w:eastAsiaTheme="minorEastAsia" w:hAnsi="Calibri" w:cstheme="minorBidi"/>
      <w:sz w:val="22"/>
      <w:szCs w:val="22"/>
    </w:rPr>
  </w:style>
  <w:style w:type="paragraph" w:customStyle="1" w:styleId="aff1">
    <w:name w:val="Текст в заданном формате"/>
    <w:basedOn w:val="a"/>
    <w:qFormat/>
    <w:rsid w:val="002C1761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D7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104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32104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210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2104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32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321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3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321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2321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21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23210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3210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32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qFormat/>
    <w:rsid w:val="00232104"/>
  </w:style>
  <w:style w:type="paragraph" w:customStyle="1" w:styleId="ConsPlusNonformat">
    <w:name w:val="ConsPlusNonformat"/>
    <w:qFormat/>
    <w:rsid w:val="00232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23210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23210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232104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32104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23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232104"/>
    <w:pPr>
      <w:widowControl w:val="0"/>
      <w:ind w:left="720"/>
      <w:contextualSpacing/>
    </w:pPr>
    <w:rPr>
      <w:sz w:val="20"/>
      <w:szCs w:val="20"/>
    </w:rPr>
  </w:style>
  <w:style w:type="paragraph" w:customStyle="1" w:styleId="21">
    <w:name w:val="Обычный2"/>
    <w:rsid w:val="002321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4">
    <w:name w:val="footnote text"/>
    <w:basedOn w:val="a"/>
    <w:link w:val="af5"/>
    <w:semiHidden/>
    <w:unhideWhenUsed/>
    <w:rsid w:val="00232104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rsid w:val="002321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2321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МУ Обычный стиль"/>
    <w:basedOn w:val="a"/>
    <w:link w:val="af9"/>
    <w:autoRedefine/>
    <w:rsid w:val="00232104"/>
    <w:pPr>
      <w:tabs>
        <w:tab w:val="num" w:pos="142"/>
        <w:tab w:val="left" w:pos="900"/>
        <w:tab w:val="num" w:pos="1276"/>
      </w:tabs>
      <w:ind w:firstLine="720"/>
    </w:pPr>
    <w:rPr>
      <w:sz w:val="28"/>
      <w:szCs w:val="28"/>
    </w:rPr>
  </w:style>
  <w:style w:type="character" w:customStyle="1" w:styleId="af9">
    <w:name w:val="МУ Обычный стиль Знак"/>
    <w:link w:val="af8"/>
    <w:rsid w:val="002321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link w:val="12"/>
    <w:rsid w:val="002321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rsid w:val="00232104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unhideWhenUsed/>
    <w:rsid w:val="00232104"/>
    <w:pPr>
      <w:widowControl w:val="0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232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232104"/>
    <w:rPr>
      <w:vertAlign w:val="superscript"/>
    </w:rPr>
  </w:style>
  <w:style w:type="paragraph" w:customStyle="1" w:styleId="210">
    <w:name w:val="Основной текст с отступом 21"/>
    <w:basedOn w:val="a"/>
    <w:rsid w:val="00232104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paragraph" w:customStyle="1" w:styleId="14">
    <w:name w:val="Текст1"/>
    <w:basedOn w:val="a"/>
    <w:rsid w:val="00232104"/>
    <w:pPr>
      <w:suppressAutoHyphens/>
    </w:pPr>
    <w:rPr>
      <w:rFonts w:ascii="Courier New" w:eastAsia="Andale Sans UI" w:hAnsi="Courier New"/>
      <w:kern w:val="1"/>
    </w:rPr>
  </w:style>
  <w:style w:type="paragraph" w:customStyle="1" w:styleId="afd">
    <w:name w:val="Комментарий"/>
    <w:basedOn w:val="a"/>
    <w:next w:val="a"/>
    <w:uiPriority w:val="99"/>
    <w:rsid w:val="0023210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3">
    <w:name w:val="Абзац списка3"/>
    <w:basedOn w:val="a"/>
    <w:rsid w:val="00232104"/>
    <w:pPr>
      <w:ind w:left="708"/>
    </w:pPr>
    <w:rPr>
      <w:rFonts w:eastAsia="PMingLiU"/>
    </w:rPr>
  </w:style>
  <w:style w:type="character" w:customStyle="1" w:styleId="ConsPlusNormal0">
    <w:name w:val="ConsPlusNormal Знак"/>
    <w:link w:val="ConsPlusNormal"/>
    <w:qFormat/>
    <w:locked/>
    <w:rsid w:val="002321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232104"/>
    <w:pPr>
      <w:spacing w:before="100" w:beforeAutospacing="1" w:after="100" w:afterAutospacing="1"/>
    </w:pPr>
  </w:style>
  <w:style w:type="character" w:customStyle="1" w:styleId="afe">
    <w:name w:val="Гипертекстовая ссылка"/>
    <w:basedOn w:val="a0"/>
    <w:uiPriority w:val="99"/>
    <w:rsid w:val="00232104"/>
    <w:rPr>
      <w:color w:val="106BBE"/>
    </w:rPr>
  </w:style>
  <w:style w:type="character" w:customStyle="1" w:styleId="15">
    <w:name w:val="Гиперссылка1"/>
    <w:rsid w:val="00853BFD"/>
    <w:rPr>
      <w:color w:val="0000FF"/>
      <w:sz w:val="20"/>
      <w:u w:val="single"/>
    </w:rPr>
  </w:style>
  <w:style w:type="paragraph" w:customStyle="1" w:styleId="s1">
    <w:name w:val="s_1"/>
    <w:basedOn w:val="a"/>
    <w:rsid w:val="00C25818"/>
    <w:pPr>
      <w:spacing w:before="100" w:beforeAutospacing="1" w:after="100" w:afterAutospacing="1"/>
    </w:pPr>
  </w:style>
  <w:style w:type="character" w:customStyle="1" w:styleId="aff">
    <w:name w:val="Сравнение редакций. Добавленный фрагмент"/>
    <w:uiPriority w:val="99"/>
    <w:rsid w:val="009C5CA8"/>
    <w:rPr>
      <w:color w:val="000000"/>
      <w:shd w:val="clear" w:color="auto" w:fill="C1D7FF"/>
    </w:rPr>
  </w:style>
  <w:style w:type="paragraph" w:customStyle="1" w:styleId="-N">
    <w:name w:val="Список-N"/>
    <w:basedOn w:val="af3"/>
    <w:qFormat/>
    <w:rsid w:val="00B631D2"/>
    <w:pPr>
      <w:numPr>
        <w:numId w:val="45"/>
      </w:numPr>
      <w:suppressAutoHyphens/>
      <w:spacing w:line="276" w:lineRule="auto"/>
      <w:jc w:val="both"/>
    </w:pPr>
    <w:rPr>
      <w:rFonts w:ascii="Calibri" w:eastAsiaTheme="minorHAnsi" w:hAnsi="Calibri" w:cs="Calibri"/>
      <w:sz w:val="28"/>
      <w:szCs w:val="28"/>
      <w:lang w:eastAsia="en-US"/>
    </w:rPr>
  </w:style>
  <w:style w:type="paragraph" w:customStyle="1" w:styleId="22">
    <w:name w:val="Основной текст (2)"/>
    <w:qFormat/>
    <w:rsid w:val="00B631D2"/>
    <w:pPr>
      <w:widowControl w:val="0"/>
      <w:shd w:val="clear" w:color="auto" w:fill="FFFFFF"/>
      <w:suppressAutoHyphens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Прощание1"/>
    <w:basedOn w:val="a"/>
    <w:qFormat/>
    <w:rsid w:val="002C1761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customStyle="1" w:styleId="aff0">
    <w:name w:val="Содержимое таблицы"/>
    <w:basedOn w:val="a"/>
    <w:qFormat/>
    <w:rsid w:val="002C1761"/>
    <w:pPr>
      <w:widowControl w:val="0"/>
      <w:suppressLineNumbers/>
      <w:suppressAutoHyphens/>
      <w:spacing w:after="200" w:line="276" w:lineRule="auto"/>
    </w:pPr>
    <w:rPr>
      <w:rFonts w:ascii="Calibri" w:eastAsiaTheme="minorEastAsia" w:hAnsi="Calibri" w:cstheme="minorBidi"/>
      <w:sz w:val="22"/>
      <w:szCs w:val="22"/>
    </w:rPr>
  </w:style>
  <w:style w:type="paragraph" w:customStyle="1" w:styleId="aff1">
    <w:name w:val="Текст в заданном формате"/>
    <w:basedOn w:val="a"/>
    <w:qFormat/>
    <w:rsid w:val="002C1761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D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0218&amp;dst=100502&amp;field=134&amp;date=11.10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ploe" TargetMode="External"/><Relationship Id="rId17" Type="http://schemas.openxmlformats.org/officeDocument/2006/relationships/hyperlink" Target="https://login.consultant.ru/link/?req=doc&amp;base=LAW&amp;n=422329&amp;dst=18336&amp;field=134&amp;date=19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329&amp;dst=771&amp;field=134&amp;date=19.08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0" Type="http://schemas.openxmlformats.org/officeDocument/2006/relationships/hyperlink" Target="http://teploe.tularegion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10218&amp;dst=124&amp;field=134&amp;date=1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CD55-B541-44B7-90FC-254593B3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10530</Words>
  <Characters>60027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2</cp:revision>
  <cp:lastPrinted>2021-08-05T12:54:00Z</cp:lastPrinted>
  <dcterms:created xsi:type="dcterms:W3CDTF">2023-03-30T11:01:00Z</dcterms:created>
  <dcterms:modified xsi:type="dcterms:W3CDTF">2023-03-30T11:01:00Z</dcterms:modified>
</cp:coreProperties>
</file>